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C01C0" w14:textId="77777777" w:rsidR="00A309BB" w:rsidRPr="00D040D3" w:rsidRDefault="00A309BB" w:rsidP="000357BA">
      <w:pPr>
        <w:tabs>
          <w:tab w:val="left" w:pos="270"/>
          <w:tab w:val="left" w:pos="360"/>
        </w:tabs>
        <w:autoSpaceDE w:val="0"/>
        <w:autoSpaceDN w:val="0"/>
        <w:adjustRightInd w:val="0"/>
        <w:rPr>
          <w:rFonts w:ascii="DIN Next LT Pro" w:hAnsi="DIN Next LT Pro"/>
          <w:b/>
          <w:sz w:val="22"/>
          <w:szCs w:val="22"/>
        </w:rPr>
      </w:pPr>
    </w:p>
    <w:p w14:paraId="36BC2EB8" w14:textId="77777777" w:rsidR="009268FF" w:rsidRPr="00D040D3" w:rsidRDefault="009268FF" w:rsidP="002813A4">
      <w:pPr>
        <w:widowControl w:val="0"/>
        <w:autoSpaceDE w:val="0"/>
        <w:autoSpaceDN w:val="0"/>
        <w:adjustRightInd w:val="0"/>
        <w:ind w:left="270" w:firstLine="450"/>
        <w:jc w:val="both"/>
        <w:rPr>
          <w:rFonts w:ascii="DIN Next LT Pro" w:hAnsi="DIN Next LT Pro"/>
          <w:position w:val="-1"/>
          <w:sz w:val="22"/>
          <w:szCs w:val="22"/>
        </w:rPr>
      </w:pPr>
      <w:r w:rsidRPr="00D040D3">
        <w:rPr>
          <w:rFonts w:ascii="DIN Next LT Pro" w:hAnsi="DIN Next LT Pro"/>
          <w:position w:val="-1"/>
          <w:sz w:val="22"/>
          <w:szCs w:val="22"/>
        </w:rPr>
        <w:t>Declarații necesar a fi completate de către candidați</w:t>
      </w:r>
    </w:p>
    <w:p w14:paraId="6C590802" w14:textId="77777777" w:rsidR="009268FF" w:rsidRPr="00D040D3" w:rsidRDefault="009268FF" w:rsidP="002813A4">
      <w:pPr>
        <w:widowControl w:val="0"/>
        <w:autoSpaceDE w:val="0"/>
        <w:autoSpaceDN w:val="0"/>
        <w:adjustRightInd w:val="0"/>
        <w:ind w:left="270" w:firstLine="450"/>
        <w:jc w:val="both"/>
        <w:rPr>
          <w:rFonts w:ascii="DIN Next LT Pro" w:hAnsi="DIN Next LT Pro"/>
          <w:position w:val="-1"/>
          <w:sz w:val="22"/>
          <w:szCs w:val="22"/>
        </w:rPr>
      </w:pPr>
    </w:p>
    <w:p w14:paraId="2E95134A" w14:textId="77777777" w:rsidR="009268FF" w:rsidRPr="00D040D3" w:rsidRDefault="009268FF" w:rsidP="002813A4">
      <w:pPr>
        <w:widowControl w:val="0"/>
        <w:autoSpaceDE w:val="0"/>
        <w:autoSpaceDN w:val="0"/>
        <w:adjustRightInd w:val="0"/>
        <w:ind w:left="270" w:firstLine="450"/>
        <w:jc w:val="both"/>
        <w:rPr>
          <w:rFonts w:ascii="DIN Next LT Pro" w:hAnsi="DIN Next LT Pro"/>
          <w:position w:val="-1"/>
          <w:sz w:val="22"/>
          <w:szCs w:val="22"/>
        </w:rPr>
      </w:pPr>
      <w:r w:rsidRPr="00D040D3">
        <w:rPr>
          <w:rFonts w:ascii="DIN Next LT Pro" w:hAnsi="DIN Next LT Pro"/>
          <w:position w:val="-1"/>
          <w:sz w:val="22"/>
          <w:szCs w:val="22"/>
        </w:rPr>
        <w:t>FORMULAR 1</w:t>
      </w:r>
    </w:p>
    <w:p w14:paraId="2811BA5A" w14:textId="77777777" w:rsidR="009268FF" w:rsidRPr="00D040D3" w:rsidRDefault="009268FF" w:rsidP="002813A4">
      <w:pPr>
        <w:widowControl w:val="0"/>
        <w:autoSpaceDE w:val="0"/>
        <w:autoSpaceDN w:val="0"/>
        <w:adjustRightInd w:val="0"/>
        <w:ind w:left="270" w:firstLine="450"/>
        <w:rPr>
          <w:rFonts w:ascii="DIN Next LT Pro" w:hAnsi="DIN Next LT Pro"/>
          <w:b/>
          <w:bCs/>
          <w:position w:val="-1"/>
          <w:sz w:val="22"/>
          <w:szCs w:val="22"/>
        </w:rPr>
      </w:pPr>
    </w:p>
    <w:p w14:paraId="4B26D893" w14:textId="77777777" w:rsidR="009268FF" w:rsidRPr="00D040D3" w:rsidRDefault="009268FF" w:rsidP="002813A4">
      <w:pPr>
        <w:widowControl w:val="0"/>
        <w:autoSpaceDE w:val="0"/>
        <w:autoSpaceDN w:val="0"/>
        <w:adjustRightInd w:val="0"/>
        <w:ind w:left="270" w:firstLine="450"/>
        <w:jc w:val="center"/>
        <w:rPr>
          <w:rFonts w:ascii="DIN Next LT Pro" w:hAnsi="DIN Next LT Pro"/>
          <w:b/>
          <w:bCs/>
          <w:spacing w:val="-11"/>
          <w:position w:val="-1"/>
          <w:sz w:val="22"/>
          <w:szCs w:val="22"/>
        </w:rPr>
      </w:pPr>
      <w:r w:rsidRPr="00D040D3">
        <w:rPr>
          <w:rFonts w:ascii="DIN Next LT Pro" w:hAnsi="DIN Next LT Pro"/>
          <w:b/>
          <w:bCs/>
          <w:position w:val="-1"/>
          <w:sz w:val="22"/>
          <w:szCs w:val="22"/>
        </w:rPr>
        <w:t>DECLARAȚIE</w:t>
      </w:r>
    </w:p>
    <w:p w14:paraId="2C4F5CFD" w14:textId="77777777" w:rsidR="009268FF" w:rsidRPr="00D040D3" w:rsidRDefault="009268FF" w:rsidP="002813A4">
      <w:pPr>
        <w:widowControl w:val="0"/>
        <w:autoSpaceDE w:val="0"/>
        <w:autoSpaceDN w:val="0"/>
        <w:adjustRightInd w:val="0"/>
        <w:ind w:left="270" w:firstLine="450"/>
        <w:jc w:val="center"/>
        <w:rPr>
          <w:rFonts w:ascii="DIN Next LT Pro" w:hAnsi="DIN Next LT Pro"/>
          <w:sz w:val="22"/>
          <w:szCs w:val="22"/>
        </w:rPr>
      </w:pPr>
      <w:r w:rsidRPr="00D040D3">
        <w:rPr>
          <w:rFonts w:ascii="DIN Next LT Pro" w:hAnsi="DIN Next LT Pro"/>
          <w:position w:val="-1"/>
          <w:sz w:val="22"/>
          <w:szCs w:val="22"/>
        </w:rPr>
        <w:t xml:space="preserve">privind cazierul judiciar </w:t>
      </w:r>
    </w:p>
    <w:p w14:paraId="7BAF2ABA" w14:textId="77777777" w:rsidR="009268FF" w:rsidRPr="00D040D3" w:rsidRDefault="009268FF" w:rsidP="002813A4">
      <w:pPr>
        <w:widowControl w:val="0"/>
        <w:autoSpaceDE w:val="0"/>
        <w:autoSpaceDN w:val="0"/>
        <w:adjustRightInd w:val="0"/>
        <w:ind w:left="270" w:firstLine="450"/>
        <w:rPr>
          <w:rFonts w:ascii="DIN Next LT Pro" w:hAnsi="DIN Next LT Pro"/>
          <w:sz w:val="22"/>
          <w:szCs w:val="22"/>
        </w:rPr>
      </w:pPr>
    </w:p>
    <w:p w14:paraId="0A071317" w14:textId="77777777" w:rsidR="009268FF" w:rsidRPr="00D040D3" w:rsidRDefault="009268FF" w:rsidP="002813A4">
      <w:pPr>
        <w:widowControl w:val="0"/>
        <w:autoSpaceDE w:val="0"/>
        <w:autoSpaceDN w:val="0"/>
        <w:adjustRightInd w:val="0"/>
        <w:ind w:left="270" w:firstLine="450"/>
        <w:jc w:val="both"/>
        <w:rPr>
          <w:rFonts w:ascii="DIN Next LT Pro" w:hAnsi="DIN Next LT Pro"/>
          <w:sz w:val="22"/>
          <w:szCs w:val="22"/>
        </w:rPr>
      </w:pPr>
    </w:p>
    <w:p w14:paraId="4C741406" w14:textId="77777777" w:rsidR="009268FF" w:rsidRPr="00D040D3" w:rsidRDefault="009268FF" w:rsidP="002813A4">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ind w:left="270" w:right="4" w:firstLine="450"/>
        <w:jc w:val="both"/>
        <w:rPr>
          <w:rFonts w:ascii="DIN Next LT Pro" w:hAnsi="DIN Next LT Pro"/>
          <w:spacing w:val="1"/>
          <w:sz w:val="22"/>
          <w:szCs w:val="22"/>
          <w:lang w:val="fr-FR"/>
        </w:rPr>
      </w:pPr>
    </w:p>
    <w:p w14:paraId="1C310CA3" w14:textId="77777777" w:rsidR="009268FF" w:rsidRPr="00D040D3" w:rsidRDefault="009268FF" w:rsidP="002813A4">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ind w:left="270" w:right="4" w:firstLine="450"/>
        <w:jc w:val="both"/>
        <w:rPr>
          <w:rFonts w:ascii="DIN Next LT Pro" w:hAnsi="DIN Next LT Pro"/>
          <w:spacing w:val="1"/>
          <w:sz w:val="22"/>
          <w:szCs w:val="22"/>
          <w:lang w:val="fr-FR"/>
        </w:rPr>
      </w:pPr>
    </w:p>
    <w:p w14:paraId="20BE969E" w14:textId="77777777" w:rsidR="009268FF" w:rsidRPr="00D040D3" w:rsidRDefault="009268FF" w:rsidP="002813A4">
      <w:pPr>
        <w:widowControl w:val="0"/>
        <w:tabs>
          <w:tab w:val="left" w:pos="0"/>
          <w:tab w:val="left" w:pos="6500"/>
          <w:tab w:val="left" w:pos="6800"/>
          <w:tab w:val="left" w:pos="9360"/>
          <w:tab w:val="left" w:pos="9540"/>
        </w:tabs>
        <w:autoSpaceDE w:val="0"/>
        <w:autoSpaceDN w:val="0"/>
        <w:adjustRightInd w:val="0"/>
        <w:ind w:left="270" w:right="4" w:firstLine="450"/>
        <w:jc w:val="both"/>
        <w:rPr>
          <w:rFonts w:ascii="DIN Next LT Pro" w:hAnsi="DIN Next LT Pro"/>
          <w:sz w:val="22"/>
          <w:szCs w:val="22"/>
        </w:rPr>
      </w:pPr>
      <w:proofErr w:type="spellStart"/>
      <w:r w:rsidRPr="00D040D3">
        <w:rPr>
          <w:rFonts w:ascii="DIN Next LT Pro" w:hAnsi="DIN Next LT Pro"/>
          <w:spacing w:val="1"/>
          <w:sz w:val="22"/>
          <w:szCs w:val="22"/>
          <w:lang w:val="fr-FR"/>
        </w:rPr>
        <w:t>Subsemnatul</w:t>
      </w:r>
      <w:proofErr w:type="spellEnd"/>
      <w:r w:rsidRPr="00D040D3">
        <w:rPr>
          <w:rFonts w:ascii="DIN Next LT Pro" w:hAnsi="DIN Next LT Pro"/>
          <w:spacing w:val="1"/>
          <w:sz w:val="22"/>
          <w:szCs w:val="22"/>
          <w:lang w:val="fr-FR"/>
        </w:rPr>
        <w:t>/</w:t>
      </w:r>
      <w:r w:rsidRPr="00D040D3">
        <w:rPr>
          <w:rFonts w:ascii="DIN Next LT Pro" w:hAnsi="DIN Next LT Pro"/>
          <w:sz w:val="22"/>
          <w:szCs w:val="22"/>
          <w:lang w:val="fr-FR"/>
        </w:rPr>
        <w:t>a</w:t>
      </w:r>
      <w:r w:rsidR="00FF1D92" w:rsidRPr="00D040D3">
        <w:rPr>
          <w:rFonts w:ascii="DIN Next LT Pro" w:hAnsi="DIN Next LT Pro"/>
          <w:sz w:val="22"/>
          <w:szCs w:val="22"/>
          <w:lang w:val="fr-FR"/>
        </w:rPr>
        <w:t>_____________________________</w:t>
      </w:r>
      <w:proofErr w:type="spellStart"/>
      <w:r w:rsidRPr="00D040D3">
        <w:rPr>
          <w:rFonts w:ascii="DIN Next LT Pro" w:hAnsi="DIN Next LT Pro"/>
          <w:sz w:val="22"/>
          <w:szCs w:val="22"/>
          <w:lang w:val="fr-FR"/>
        </w:rPr>
        <w:t>având</w:t>
      </w:r>
      <w:proofErr w:type="spellEnd"/>
      <w:r w:rsidRPr="00D040D3">
        <w:rPr>
          <w:rFonts w:ascii="DIN Next LT Pro" w:hAnsi="DIN Next LT Pro"/>
          <w:sz w:val="22"/>
          <w:szCs w:val="22"/>
          <w:lang w:val="fr-FR"/>
        </w:rPr>
        <w:t xml:space="preserve"> </w:t>
      </w:r>
      <w:r w:rsidRPr="00D040D3">
        <w:rPr>
          <w:rFonts w:ascii="DIN Next LT Pro" w:hAnsi="DIN Next LT Pro"/>
          <w:spacing w:val="1"/>
          <w:sz w:val="22"/>
          <w:szCs w:val="22"/>
          <w:lang w:val="fr-FR"/>
        </w:rPr>
        <w:t>CN</w:t>
      </w:r>
      <w:r w:rsidRPr="00D040D3">
        <w:rPr>
          <w:rFonts w:ascii="DIN Next LT Pro" w:hAnsi="DIN Next LT Pro"/>
          <w:sz w:val="22"/>
          <w:szCs w:val="22"/>
          <w:lang w:val="fr-FR"/>
        </w:rPr>
        <w:t>P________________________</w:t>
      </w:r>
      <w:r w:rsidRPr="00D040D3">
        <w:rPr>
          <w:rFonts w:ascii="DIN Next LT Pro" w:hAnsi="DIN Next LT Pro"/>
          <w:spacing w:val="1"/>
          <w:sz w:val="22"/>
          <w:szCs w:val="22"/>
          <w:lang w:val="fr-FR"/>
        </w:rPr>
        <w:t xml:space="preserve">, </w:t>
      </w:r>
      <w:proofErr w:type="spellStart"/>
      <w:r w:rsidRPr="00D040D3">
        <w:rPr>
          <w:rFonts w:ascii="DIN Next LT Pro" w:hAnsi="DIN Next LT Pro"/>
          <w:sz w:val="22"/>
          <w:szCs w:val="22"/>
          <w:lang w:val="fr-FR"/>
        </w:rPr>
        <w:t>domiciliat</w:t>
      </w:r>
      <w:proofErr w:type="spellEnd"/>
      <w:r w:rsidRPr="00D040D3">
        <w:rPr>
          <w:rFonts w:ascii="DIN Next LT Pro" w:hAnsi="DIN Next LT Pro"/>
          <w:sz w:val="22"/>
          <w:szCs w:val="22"/>
          <w:lang w:val="fr-FR"/>
        </w:rPr>
        <w:t>/ă</w:t>
      </w:r>
      <w:r w:rsidRPr="00D040D3">
        <w:rPr>
          <w:rFonts w:ascii="DIN Next LT Pro" w:hAnsi="DIN Next LT Pro"/>
          <w:spacing w:val="35"/>
          <w:sz w:val="22"/>
          <w:szCs w:val="22"/>
          <w:lang w:val="fr-FR"/>
        </w:rPr>
        <w:t xml:space="preserve"> </w:t>
      </w:r>
      <w:proofErr w:type="spellStart"/>
      <w:r w:rsidRPr="00D040D3">
        <w:rPr>
          <w:rFonts w:ascii="DIN Next LT Pro" w:hAnsi="DIN Next LT Pro"/>
          <w:sz w:val="22"/>
          <w:szCs w:val="22"/>
          <w:lang w:val="fr-FR"/>
        </w:rPr>
        <w:t>în</w:t>
      </w:r>
      <w:proofErr w:type="spellEnd"/>
      <w:r w:rsidRPr="00D040D3">
        <w:rPr>
          <w:rFonts w:ascii="DIN Next LT Pro" w:hAnsi="DIN Next LT Pro"/>
          <w:sz w:val="22"/>
          <w:szCs w:val="22"/>
          <w:lang w:val="fr-FR"/>
        </w:rPr>
        <w:t xml:space="preserve"> _____________________,</w:t>
      </w:r>
      <w:r w:rsidRPr="00D040D3">
        <w:rPr>
          <w:rFonts w:ascii="DIN Next LT Pro" w:hAnsi="DIN Next LT Pro"/>
          <w:spacing w:val="35"/>
          <w:sz w:val="22"/>
          <w:szCs w:val="22"/>
          <w:lang w:val="fr-FR"/>
        </w:rPr>
        <w:t xml:space="preserve"> </w:t>
      </w:r>
      <w:proofErr w:type="spellStart"/>
      <w:r w:rsidRPr="00D040D3">
        <w:rPr>
          <w:rFonts w:ascii="DIN Next LT Pro" w:hAnsi="DIN Next LT Pro"/>
          <w:sz w:val="22"/>
          <w:szCs w:val="22"/>
          <w:lang w:val="fr-FR"/>
        </w:rPr>
        <w:t>st</w:t>
      </w:r>
      <w:r w:rsidRPr="00D040D3">
        <w:rPr>
          <w:rFonts w:ascii="DIN Next LT Pro" w:hAnsi="DIN Next LT Pro"/>
          <w:spacing w:val="-13"/>
          <w:sz w:val="22"/>
          <w:szCs w:val="22"/>
          <w:lang w:val="fr-FR"/>
        </w:rPr>
        <w:t>r</w:t>
      </w:r>
      <w:proofErr w:type="spellEnd"/>
      <w:r w:rsidRPr="00D040D3">
        <w:rPr>
          <w:rFonts w:ascii="DIN Next LT Pro" w:hAnsi="DIN Next LT Pro"/>
          <w:sz w:val="22"/>
          <w:szCs w:val="22"/>
          <w:lang w:val="fr-FR"/>
        </w:rPr>
        <w:t xml:space="preserve">. </w:t>
      </w:r>
      <w:r w:rsidRPr="00D040D3">
        <w:rPr>
          <w:rFonts w:ascii="DIN Next LT Pro" w:hAnsi="DIN Next LT Pro"/>
          <w:sz w:val="22"/>
          <w:szCs w:val="22"/>
        </w:rPr>
        <w:t>_________________________,</w:t>
      </w:r>
      <w:r w:rsidRPr="00D040D3">
        <w:rPr>
          <w:rFonts w:ascii="DIN Next LT Pro" w:hAnsi="DIN Next LT Pro"/>
          <w:spacing w:val="35"/>
          <w:sz w:val="22"/>
          <w:szCs w:val="22"/>
        </w:rPr>
        <w:t xml:space="preserve"> </w:t>
      </w:r>
      <w:r w:rsidRPr="00D040D3">
        <w:rPr>
          <w:rFonts w:ascii="DIN Next LT Pro" w:hAnsi="DIN Next LT Pro"/>
          <w:sz w:val="22"/>
          <w:szCs w:val="22"/>
        </w:rPr>
        <w:t>n</w:t>
      </w:r>
      <w:r w:rsidRPr="00D040D3">
        <w:rPr>
          <w:rFonts w:ascii="DIN Next LT Pro" w:hAnsi="DIN Next LT Pro"/>
          <w:spacing w:val="-13"/>
          <w:sz w:val="22"/>
          <w:szCs w:val="22"/>
        </w:rPr>
        <w:t>r</w:t>
      </w:r>
      <w:r w:rsidRPr="00D040D3">
        <w:rPr>
          <w:rFonts w:ascii="DIN Next LT Pro" w:hAnsi="DIN Next LT Pro"/>
          <w:sz w:val="22"/>
          <w:szCs w:val="22"/>
        </w:rPr>
        <w:t>._____,</w:t>
      </w:r>
      <w:r w:rsidRPr="00D040D3">
        <w:rPr>
          <w:rFonts w:ascii="DIN Next LT Pro" w:hAnsi="DIN Next LT Pro"/>
          <w:spacing w:val="35"/>
          <w:sz w:val="22"/>
          <w:szCs w:val="22"/>
        </w:rPr>
        <w:t xml:space="preserve"> bl.</w:t>
      </w:r>
      <w:r w:rsidRPr="00D040D3">
        <w:rPr>
          <w:rFonts w:ascii="DIN Next LT Pro" w:hAnsi="DIN Next LT Pro"/>
          <w:sz w:val="22"/>
          <w:szCs w:val="22"/>
        </w:rPr>
        <w:t xml:space="preserve"> ____,</w:t>
      </w:r>
      <w:r w:rsidRPr="00D040D3">
        <w:rPr>
          <w:rFonts w:ascii="DIN Next LT Pro" w:hAnsi="DIN Next LT Pro"/>
          <w:spacing w:val="35"/>
          <w:sz w:val="22"/>
          <w:szCs w:val="22"/>
        </w:rPr>
        <w:t xml:space="preserve"> sc. </w:t>
      </w:r>
      <w:r w:rsidRPr="00D040D3">
        <w:rPr>
          <w:rFonts w:ascii="DIN Next LT Pro" w:hAnsi="DIN Next LT Pro"/>
          <w:sz w:val="22"/>
          <w:szCs w:val="22"/>
        </w:rPr>
        <w:t>____, ap.____, posesor al/a C.I., seria ____nr.__________, eliberat/ă de _______________________________la data de __________, telefon fix:___________, telefon</w:t>
      </w:r>
      <w:r w:rsidRPr="00D040D3">
        <w:rPr>
          <w:rFonts w:ascii="DIN Next LT Pro" w:hAnsi="DIN Next LT Pro"/>
          <w:spacing w:val="13"/>
          <w:sz w:val="22"/>
          <w:szCs w:val="22"/>
        </w:rPr>
        <w:t xml:space="preserve"> </w:t>
      </w:r>
      <w:r w:rsidRPr="00D040D3">
        <w:rPr>
          <w:rFonts w:ascii="DIN Next LT Pro" w:hAnsi="DIN Next LT Pro"/>
          <w:sz w:val="22"/>
          <w:szCs w:val="22"/>
        </w:rPr>
        <w:t xml:space="preserve">mobil ______________________, </w:t>
      </w:r>
      <w:r w:rsidRPr="00D040D3">
        <w:rPr>
          <w:rFonts w:ascii="DIN Next LT Pro" w:hAnsi="DIN Next LT Pro"/>
          <w:spacing w:val="13"/>
          <w:sz w:val="22"/>
          <w:szCs w:val="22"/>
        </w:rPr>
        <w:t xml:space="preserve"> </w:t>
      </w:r>
      <w:r w:rsidRPr="00D040D3">
        <w:rPr>
          <w:rFonts w:ascii="DIN Next LT Pro" w:hAnsi="DIN Next LT Pro"/>
          <w:sz w:val="22"/>
          <w:szCs w:val="22"/>
        </w:rPr>
        <w:t>e-mail: ____________________, ca</w:t>
      </w:r>
      <w:r w:rsidRPr="00D040D3">
        <w:rPr>
          <w:rFonts w:ascii="DIN Next LT Pro" w:hAnsi="DIN Next LT Pro"/>
          <w:spacing w:val="3"/>
          <w:sz w:val="22"/>
          <w:szCs w:val="22"/>
        </w:rPr>
        <w:t xml:space="preserve"> şi aplicant/ă pentru poziţia de </w:t>
      </w:r>
      <w:r w:rsidR="00FF1D92" w:rsidRPr="00D040D3">
        <w:rPr>
          <w:rFonts w:ascii="DIN Next LT Pro" w:hAnsi="DIN Next LT Pro"/>
          <w:spacing w:val="3"/>
          <w:sz w:val="22"/>
          <w:szCs w:val="22"/>
        </w:rPr>
        <w:t>administrator</w:t>
      </w:r>
      <w:r w:rsidR="00C84AAE">
        <w:rPr>
          <w:rFonts w:ascii="DIN Next LT Pro" w:hAnsi="DIN Next LT Pro"/>
          <w:spacing w:val="3"/>
          <w:sz w:val="22"/>
          <w:szCs w:val="22"/>
        </w:rPr>
        <w:t>, membru în Consilul de administrație</w:t>
      </w:r>
      <w:r w:rsidRPr="00D040D3">
        <w:rPr>
          <w:rFonts w:ascii="DIN Next LT Pro" w:hAnsi="DIN Next LT Pro"/>
          <w:spacing w:val="8"/>
          <w:sz w:val="22"/>
          <w:szCs w:val="22"/>
        </w:rPr>
        <w:t xml:space="preserve"> la societatea </w:t>
      </w:r>
      <w:r w:rsidR="00C84AAE">
        <w:rPr>
          <w:rFonts w:ascii="DIN Next LT Pro" w:hAnsi="DIN Next LT Pro"/>
          <w:sz w:val="22"/>
          <w:szCs w:val="22"/>
        </w:rPr>
        <w:t>GOSCOM SA</w:t>
      </w:r>
      <w:r w:rsidRPr="00D040D3">
        <w:rPr>
          <w:rFonts w:ascii="DIN Next LT Pro" w:hAnsi="DIN Next LT Pro"/>
          <w:spacing w:val="8"/>
          <w:sz w:val="22"/>
          <w:szCs w:val="22"/>
        </w:rPr>
        <w:t xml:space="preserve">, </w:t>
      </w:r>
      <w:r w:rsidRPr="00D040D3">
        <w:rPr>
          <w:rFonts w:ascii="DIN Next LT Pro" w:hAnsi="DIN Next LT Pro"/>
          <w:sz w:val="22"/>
          <w:szCs w:val="22"/>
        </w:rPr>
        <w:t xml:space="preserve">cunoscând dispoziţiile </w:t>
      </w:r>
      <w:r w:rsidRPr="00D040D3">
        <w:rPr>
          <w:rFonts w:ascii="DIN Next LT Pro" w:hAnsi="DIN Next LT Pro"/>
          <w:sz w:val="22"/>
          <w:szCs w:val="22"/>
          <w:shd w:val="clear" w:color="auto" w:fill="FFFFFF"/>
        </w:rPr>
        <w:t xml:space="preserve">articolului 326 din Codul Penal </w:t>
      </w:r>
      <w:r w:rsidRPr="00D040D3">
        <w:rPr>
          <w:rFonts w:ascii="DIN Next LT Pro" w:hAnsi="DIN Next LT Pro"/>
          <w:sz w:val="22"/>
          <w:szCs w:val="22"/>
        </w:rPr>
        <w:t xml:space="preserve">cu privire la falsul în declaraţii, declar pe proprie răspundere că </w:t>
      </w:r>
      <w:r w:rsidRPr="00D040D3">
        <w:rPr>
          <w:rFonts w:ascii="DIN Next LT Pro" w:hAnsi="DIN Next LT Pro"/>
          <w:b/>
          <w:bCs/>
          <w:sz w:val="22"/>
          <w:szCs w:val="22"/>
        </w:rPr>
        <w:t>nu am cazier judiciar</w:t>
      </w:r>
      <w:r w:rsidRPr="00D040D3">
        <w:rPr>
          <w:rFonts w:ascii="DIN Next LT Pro" w:hAnsi="DIN Next LT Pro"/>
          <w:sz w:val="22"/>
          <w:szCs w:val="22"/>
        </w:rPr>
        <w:t>.</w:t>
      </w:r>
    </w:p>
    <w:p w14:paraId="4AA4F73A" w14:textId="77777777" w:rsidR="009268FF" w:rsidRPr="00D040D3" w:rsidRDefault="009268FF" w:rsidP="002813A4">
      <w:pPr>
        <w:widowControl w:val="0"/>
        <w:tabs>
          <w:tab w:val="left" w:pos="0"/>
          <w:tab w:val="left" w:pos="6500"/>
          <w:tab w:val="left" w:pos="6800"/>
          <w:tab w:val="left" w:pos="9360"/>
          <w:tab w:val="left" w:pos="9540"/>
        </w:tabs>
        <w:autoSpaceDE w:val="0"/>
        <w:autoSpaceDN w:val="0"/>
        <w:adjustRightInd w:val="0"/>
        <w:ind w:left="270" w:right="4" w:firstLine="450"/>
        <w:jc w:val="both"/>
        <w:rPr>
          <w:rFonts w:ascii="DIN Next LT Pro" w:hAnsi="DIN Next LT Pro"/>
          <w:sz w:val="22"/>
          <w:szCs w:val="22"/>
        </w:rPr>
      </w:pPr>
    </w:p>
    <w:p w14:paraId="35AD3F04" w14:textId="77777777" w:rsidR="00FF1D92" w:rsidRPr="00D040D3" w:rsidRDefault="009268FF" w:rsidP="002813A4">
      <w:pPr>
        <w:widowControl w:val="0"/>
        <w:autoSpaceDE w:val="0"/>
        <w:autoSpaceDN w:val="0"/>
        <w:adjustRightInd w:val="0"/>
        <w:ind w:left="270" w:firstLine="450"/>
        <w:jc w:val="both"/>
        <w:rPr>
          <w:rFonts w:ascii="DIN Next LT Pro" w:hAnsi="DIN Next LT Pro"/>
          <w:sz w:val="22"/>
          <w:szCs w:val="22"/>
          <w:lang w:val="es-ES"/>
        </w:rPr>
      </w:pPr>
      <w:r w:rsidRPr="00D040D3">
        <w:rPr>
          <w:rFonts w:ascii="DIN Next LT Pro" w:hAnsi="DIN Next LT Pro"/>
          <w:sz w:val="22"/>
          <w:szCs w:val="22"/>
          <w:lang w:val="es-ES"/>
        </w:rPr>
        <w:tab/>
      </w:r>
      <w:proofErr w:type="spellStart"/>
      <w:r w:rsidR="00FF1D92" w:rsidRPr="00D040D3">
        <w:rPr>
          <w:rFonts w:ascii="DIN Next LT Pro" w:hAnsi="DIN Next LT Pro"/>
          <w:sz w:val="22"/>
          <w:szCs w:val="22"/>
          <w:lang w:val="es-ES"/>
        </w:rPr>
        <w:t>Subsemnatul</w:t>
      </w:r>
      <w:proofErr w:type="spellEnd"/>
      <w:r w:rsidR="00FF1D92" w:rsidRPr="00D040D3">
        <w:rPr>
          <w:rFonts w:ascii="DIN Next LT Pro" w:hAnsi="DIN Next LT Pro"/>
          <w:sz w:val="22"/>
          <w:szCs w:val="22"/>
          <w:lang w:val="es-ES"/>
        </w:rPr>
        <w:t xml:space="preserve">/a </w:t>
      </w:r>
      <w:proofErr w:type="spellStart"/>
      <w:r w:rsidR="00FF1D92" w:rsidRPr="00D040D3">
        <w:rPr>
          <w:rFonts w:ascii="DIN Next LT Pro" w:hAnsi="DIN Next LT Pro"/>
          <w:sz w:val="22"/>
          <w:szCs w:val="22"/>
          <w:lang w:val="es-ES"/>
        </w:rPr>
        <w:t>declar</w:t>
      </w:r>
      <w:proofErr w:type="spellEnd"/>
      <w:r w:rsidR="00FF1D92" w:rsidRPr="00D040D3">
        <w:rPr>
          <w:rFonts w:ascii="DIN Next LT Pro" w:hAnsi="DIN Next LT Pro"/>
          <w:sz w:val="22"/>
          <w:szCs w:val="22"/>
          <w:lang w:val="es-ES"/>
        </w:rPr>
        <w:t xml:space="preserve"> </w:t>
      </w:r>
      <w:proofErr w:type="spellStart"/>
      <w:r w:rsidR="00FF1D92" w:rsidRPr="00D040D3">
        <w:rPr>
          <w:rFonts w:ascii="DIN Next LT Pro" w:hAnsi="DIN Next LT Pro"/>
          <w:sz w:val="22"/>
          <w:szCs w:val="22"/>
          <w:lang w:val="es-ES"/>
        </w:rPr>
        <w:t>că</w:t>
      </w:r>
      <w:proofErr w:type="spellEnd"/>
      <w:r w:rsidR="00FF1D92" w:rsidRPr="00D040D3">
        <w:rPr>
          <w:rFonts w:ascii="DIN Next LT Pro" w:hAnsi="DIN Next LT Pro"/>
          <w:sz w:val="22"/>
          <w:szCs w:val="22"/>
          <w:lang w:val="es-ES"/>
        </w:rPr>
        <w:t xml:space="preserve"> </w:t>
      </w:r>
      <w:proofErr w:type="spellStart"/>
      <w:r w:rsidR="00FF1D92" w:rsidRPr="00D040D3">
        <w:rPr>
          <w:rFonts w:ascii="DIN Next LT Pro" w:hAnsi="DIN Next LT Pro"/>
          <w:sz w:val="22"/>
          <w:szCs w:val="22"/>
          <w:lang w:val="es-ES"/>
        </w:rPr>
        <w:t>informaţiile</w:t>
      </w:r>
      <w:proofErr w:type="spellEnd"/>
      <w:r w:rsidR="00FF1D92" w:rsidRPr="00D040D3">
        <w:rPr>
          <w:rFonts w:ascii="DIN Next LT Pro" w:hAnsi="DIN Next LT Pro"/>
          <w:sz w:val="22"/>
          <w:szCs w:val="22"/>
          <w:lang w:val="es-ES"/>
        </w:rPr>
        <w:t xml:space="preserve"> </w:t>
      </w:r>
      <w:proofErr w:type="spellStart"/>
      <w:r w:rsidR="00FF1D92" w:rsidRPr="00D040D3">
        <w:rPr>
          <w:rFonts w:ascii="DIN Next LT Pro" w:hAnsi="DIN Next LT Pro"/>
          <w:sz w:val="22"/>
          <w:szCs w:val="22"/>
          <w:lang w:val="es-ES"/>
        </w:rPr>
        <w:t>furnizate</w:t>
      </w:r>
      <w:proofErr w:type="spellEnd"/>
      <w:r w:rsidR="00FF1D92" w:rsidRPr="00D040D3">
        <w:rPr>
          <w:rFonts w:ascii="DIN Next LT Pro" w:hAnsi="DIN Next LT Pro"/>
          <w:sz w:val="22"/>
          <w:szCs w:val="22"/>
          <w:lang w:val="es-ES"/>
        </w:rPr>
        <w:t xml:space="preserve"> sunt complete </w:t>
      </w:r>
      <w:proofErr w:type="spellStart"/>
      <w:r w:rsidR="00FF1D92" w:rsidRPr="00D040D3">
        <w:rPr>
          <w:rFonts w:ascii="DIN Next LT Pro" w:hAnsi="DIN Next LT Pro"/>
          <w:sz w:val="22"/>
          <w:szCs w:val="22"/>
          <w:lang w:val="es-ES"/>
        </w:rPr>
        <w:t>şi</w:t>
      </w:r>
      <w:proofErr w:type="spellEnd"/>
      <w:r w:rsidR="00FF1D92" w:rsidRPr="00D040D3">
        <w:rPr>
          <w:rFonts w:ascii="DIN Next LT Pro" w:hAnsi="DIN Next LT Pro"/>
          <w:sz w:val="22"/>
          <w:szCs w:val="22"/>
          <w:lang w:val="es-ES"/>
        </w:rPr>
        <w:t xml:space="preserve"> </w:t>
      </w:r>
      <w:proofErr w:type="spellStart"/>
      <w:r w:rsidR="00FF1D92" w:rsidRPr="00D040D3">
        <w:rPr>
          <w:rFonts w:ascii="DIN Next LT Pro" w:hAnsi="DIN Next LT Pro"/>
          <w:sz w:val="22"/>
          <w:szCs w:val="22"/>
          <w:lang w:val="es-ES"/>
        </w:rPr>
        <w:t>corecte</w:t>
      </w:r>
      <w:proofErr w:type="spellEnd"/>
      <w:r w:rsidR="00FF1D92" w:rsidRPr="00D040D3">
        <w:rPr>
          <w:rFonts w:ascii="DIN Next LT Pro" w:hAnsi="DIN Next LT Pro"/>
          <w:sz w:val="22"/>
          <w:szCs w:val="22"/>
          <w:lang w:val="es-ES"/>
        </w:rPr>
        <w:t xml:space="preserve"> </w:t>
      </w:r>
      <w:proofErr w:type="spellStart"/>
      <w:r w:rsidR="00FF1D92" w:rsidRPr="00D040D3">
        <w:rPr>
          <w:rFonts w:ascii="DIN Next LT Pro" w:hAnsi="DIN Next LT Pro"/>
          <w:sz w:val="22"/>
          <w:szCs w:val="22"/>
          <w:lang w:val="es-ES"/>
        </w:rPr>
        <w:t>în</w:t>
      </w:r>
      <w:proofErr w:type="spellEnd"/>
      <w:r w:rsidR="00FF1D92" w:rsidRPr="00D040D3">
        <w:rPr>
          <w:rFonts w:ascii="DIN Next LT Pro" w:hAnsi="DIN Next LT Pro"/>
          <w:sz w:val="22"/>
          <w:szCs w:val="22"/>
          <w:lang w:val="es-ES"/>
        </w:rPr>
        <w:t xml:space="preserve"> </w:t>
      </w:r>
      <w:proofErr w:type="spellStart"/>
      <w:r w:rsidR="00FF1D92" w:rsidRPr="00D040D3">
        <w:rPr>
          <w:rFonts w:ascii="DIN Next LT Pro" w:hAnsi="DIN Next LT Pro"/>
          <w:sz w:val="22"/>
          <w:szCs w:val="22"/>
          <w:lang w:val="es-ES"/>
        </w:rPr>
        <w:t>fiecare</w:t>
      </w:r>
      <w:proofErr w:type="spellEnd"/>
      <w:r w:rsidR="00FF1D92" w:rsidRPr="00D040D3">
        <w:rPr>
          <w:rFonts w:ascii="DIN Next LT Pro" w:hAnsi="DIN Next LT Pro"/>
          <w:sz w:val="22"/>
          <w:szCs w:val="22"/>
          <w:lang w:val="es-ES"/>
        </w:rPr>
        <w:t xml:space="preserve"> </w:t>
      </w:r>
      <w:proofErr w:type="spellStart"/>
      <w:r w:rsidR="00FF1D92" w:rsidRPr="00D040D3">
        <w:rPr>
          <w:rFonts w:ascii="DIN Next LT Pro" w:hAnsi="DIN Next LT Pro"/>
          <w:sz w:val="22"/>
          <w:szCs w:val="22"/>
          <w:lang w:val="es-ES"/>
        </w:rPr>
        <w:t>detaliu</w:t>
      </w:r>
      <w:proofErr w:type="spellEnd"/>
      <w:r w:rsidR="00FF1D92" w:rsidRPr="00D040D3">
        <w:rPr>
          <w:rFonts w:ascii="DIN Next LT Pro" w:hAnsi="DIN Next LT Pro"/>
          <w:sz w:val="22"/>
          <w:szCs w:val="22"/>
          <w:lang w:val="es-ES"/>
        </w:rPr>
        <w:t xml:space="preserve"> </w:t>
      </w:r>
      <w:proofErr w:type="spellStart"/>
      <w:r w:rsidR="00FF1D92" w:rsidRPr="00D040D3">
        <w:rPr>
          <w:rFonts w:ascii="DIN Next LT Pro" w:hAnsi="DIN Next LT Pro"/>
          <w:sz w:val="22"/>
          <w:szCs w:val="22"/>
          <w:lang w:val="es-ES"/>
        </w:rPr>
        <w:t>şi</w:t>
      </w:r>
      <w:proofErr w:type="spellEnd"/>
      <w:r w:rsidR="00FF1D92" w:rsidRPr="00D040D3">
        <w:rPr>
          <w:rFonts w:ascii="DIN Next LT Pro" w:hAnsi="DIN Next LT Pro"/>
          <w:sz w:val="22"/>
          <w:szCs w:val="22"/>
          <w:lang w:val="es-ES"/>
        </w:rPr>
        <w:t xml:space="preserve"> </w:t>
      </w:r>
      <w:proofErr w:type="spellStart"/>
      <w:r w:rsidR="00FF1D92" w:rsidRPr="00D040D3">
        <w:rPr>
          <w:rFonts w:ascii="DIN Next LT Pro" w:hAnsi="DIN Next LT Pro"/>
          <w:sz w:val="22"/>
          <w:szCs w:val="22"/>
          <w:lang w:val="es-ES"/>
        </w:rPr>
        <w:t>înţeleg</w:t>
      </w:r>
      <w:proofErr w:type="spellEnd"/>
      <w:r w:rsidR="00FF1D92" w:rsidRPr="00D040D3">
        <w:rPr>
          <w:rFonts w:ascii="DIN Next LT Pro" w:hAnsi="DIN Next LT Pro"/>
          <w:sz w:val="22"/>
          <w:szCs w:val="22"/>
          <w:lang w:val="es-ES"/>
        </w:rPr>
        <w:t xml:space="preserve"> </w:t>
      </w:r>
      <w:proofErr w:type="spellStart"/>
      <w:r w:rsidR="00FF1D92" w:rsidRPr="00D040D3">
        <w:rPr>
          <w:rFonts w:ascii="DIN Next LT Pro" w:hAnsi="DIN Next LT Pro"/>
          <w:sz w:val="22"/>
          <w:szCs w:val="22"/>
          <w:lang w:val="es-ES"/>
        </w:rPr>
        <w:t>că</w:t>
      </w:r>
      <w:proofErr w:type="spellEnd"/>
      <w:r w:rsidR="00FF1D92" w:rsidRPr="00D040D3">
        <w:rPr>
          <w:rFonts w:ascii="DIN Next LT Pro" w:hAnsi="DIN Next LT Pro"/>
          <w:sz w:val="22"/>
          <w:szCs w:val="22"/>
          <w:lang w:val="es-ES"/>
        </w:rPr>
        <w:t xml:space="preserve"> </w:t>
      </w:r>
      <w:proofErr w:type="spellStart"/>
      <w:r w:rsidR="00FF1D92" w:rsidRPr="00D040D3">
        <w:rPr>
          <w:rFonts w:ascii="DIN Next LT Pro" w:hAnsi="DIN Next LT Pro"/>
          <w:sz w:val="22"/>
          <w:szCs w:val="22"/>
          <w:lang w:val="es-ES"/>
        </w:rPr>
        <w:t>Autoritatea</w:t>
      </w:r>
      <w:proofErr w:type="spellEnd"/>
      <w:r w:rsidR="00FF1D92" w:rsidRPr="00D040D3">
        <w:rPr>
          <w:rFonts w:ascii="DIN Next LT Pro" w:hAnsi="DIN Next LT Pro"/>
          <w:sz w:val="22"/>
          <w:szCs w:val="22"/>
          <w:lang w:val="es-ES"/>
        </w:rPr>
        <w:t xml:space="preserve"> </w:t>
      </w:r>
      <w:proofErr w:type="spellStart"/>
      <w:r w:rsidR="00FF1D92" w:rsidRPr="00D040D3">
        <w:rPr>
          <w:rFonts w:ascii="DIN Next LT Pro" w:hAnsi="DIN Next LT Pro"/>
          <w:sz w:val="22"/>
          <w:szCs w:val="22"/>
          <w:lang w:val="es-ES"/>
        </w:rPr>
        <w:t>Publică</w:t>
      </w:r>
      <w:proofErr w:type="spellEnd"/>
      <w:r w:rsidR="00FF1D92" w:rsidRPr="00D040D3">
        <w:rPr>
          <w:rFonts w:ascii="DIN Next LT Pro" w:hAnsi="DIN Next LT Pro"/>
          <w:sz w:val="22"/>
          <w:szCs w:val="22"/>
          <w:lang w:val="es-ES"/>
        </w:rPr>
        <w:t xml:space="preserve"> </w:t>
      </w:r>
      <w:proofErr w:type="spellStart"/>
      <w:r w:rsidR="00FF1D92" w:rsidRPr="00D040D3">
        <w:rPr>
          <w:rFonts w:ascii="DIN Next LT Pro" w:hAnsi="DIN Next LT Pro"/>
          <w:sz w:val="22"/>
          <w:szCs w:val="22"/>
          <w:lang w:val="es-ES"/>
        </w:rPr>
        <w:t>Tutelară</w:t>
      </w:r>
      <w:proofErr w:type="spellEnd"/>
      <w:r w:rsidR="00FF1D92" w:rsidRPr="00D040D3">
        <w:rPr>
          <w:rFonts w:ascii="DIN Next LT Pro" w:hAnsi="DIN Next LT Pro"/>
          <w:sz w:val="22"/>
          <w:szCs w:val="22"/>
          <w:lang w:val="es-ES"/>
        </w:rPr>
        <w:t xml:space="preserve"> are </w:t>
      </w:r>
      <w:proofErr w:type="spellStart"/>
      <w:r w:rsidR="00FF1D92" w:rsidRPr="00D040D3">
        <w:rPr>
          <w:rFonts w:ascii="DIN Next LT Pro" w:hAnsi="DIN Next LT Pro"/>
          <w:sz w:val="22"/>
          <w:szCs w:val="22"/>
          <w:lang w:val="es-ES"/>
        </w:rPr>
        <w:t>dreptul</w:t>
      </w:r>
      <w:proofErr w:type="spellEnd"/>
      <w:r w:rsidR="00FF1D92" w:rsidRPr="00D040D3">
        <w:rPr>
          <w:rFonts w:ascii="DIN Next LT Pro" w:hAnsi="DIN Next LT Pro"/>
          <w:sz w:val="22"/>
          <w:szCs w:val="22"/>
          <w:lang w:val="es-ES"/>
        </w:rPr>
        <w:t xml:space="preserve"> de a solicita, </w:t>
      </w:r>
      <w:proofErr w:type="spellStart"/>
      <w:r w:rsidR="00FF1D92" w:rsidRPr="00D040D3">
        <w:rPr>
          <w:rFonts w:ascii="DIN Next LT Pro" w:hAnsi="DIN Next LT Pro"/>
          <w:sz w:val="22"/>
          <w:szCs w:val="22"/>
          <w:lang w:val="es-ES"/>
        </w:rPr>
        <w:t>în</w:t>
      </w:r>
      <w:proofErr w:type="spellEnd"/>
      <w:r w:rsidR="00FF1D92" w:rsidRPr="00D040D3">
        <w:rPr>
          <w:rFonts w:ascii="DIN Next LT Pro" w:hAnsi="DIN Next LT Pro"/>
          <w:sz w:val="22"/>
          <w:szCs w:val="22"/>
          <w:lang w:val="es-ES"/>
        </w:rPr>
        <w:t xml:space="preserve"> </w:t>
      </w:r>
      <w:proofErr w:type="spellStart"/>
      <w:r w:rsidR="00FF1D92" w:rsidRPr="00D040D3">
        <w:rPr>
          <w:rFonts w:ascii="DIN Next LT Pro" w:hAnsi="DIN Next LT Pro"/>
          <w:sz w:val="22"/>
          <w:szCs w:val="22"/>
          <w:lang w:val="es-ES"/>
        </w:rPr>
        <w:t>scopul</w:t>
      </w:r>
      <w:proofErr w:type="spellEnd"/>
      <w:r w:rsidR="00FF1D92" w:rsidRPr="00D040D3">
        <w:rPr>
          <w:rFonts w:ascii="DIN Next LT Pro" w:hAnsi="DIN Next LT Pro"/>
          <w:sz w:val="22"/>
          <w:szCs w:val="22"/>
          <w:lang w:val="es-ES"/>
        </w:rPr>
        <w:t xml:space="preserve"> </w:t>
      </w:r>
      <w:proofErr w:type="spellStart"/>
      <w:r w:rsidR="00FF1D92" w:rsidRPr="00D040D3">
        <w:rPr>
          <w:rFonts w:ascii="DIN Next LT Pro" w:hAnsi="DIN Next LT Pro"/>
          <w:sz w:val="22"/>
          <w:szCs w:val="22"/>
          <w:lang w:val="es-ES"/>
        </w:rPr>
        <w:t>verificării</w:t>
      </w:r>
      <w:proofErr w:type="spellEnd"/>
      <w:r w:rsidR="00FF1D92" w:rsidRPr="00D040D3">
        <w:rPr>
          <w:rFonts w:ascii="DIN Next LT Pro" w:hAnsi="DIN Next LT Pro"/>
          <w:sz w:val="22"/>
          <w:szCs w:val="22"/>
          <w:lang w:val="es-ES"/>
        </w:rPr>
        <w:t xml:space="preserve"> </w:t>
      </w:r>
      <w:proofErr w:type="spellStart"/>
      <w:r w:rsidR="00FF1D92" w:rsidRPr="00D040D3">
        <w:rPr>
          <w:rFonts w:ascii="DIN Next LT Pro" w:hAnsi="DIN Next LT Pro"/>
          <w:sz w:val="22"/>
          <w:szCs w:val="22"/>
          <w:lang w:val="es-ES"/>
        </w:rPr>
        <w:t>şi</w:t>
      </w:r>
      <w:proofErr w:type="spellEnd"/>
      <w:r w:rsidR="00FF1D92" w:rsidRPr="00D040D3">
        <w:rPr>
          <w:rFonts w:ascii="DIN Next LT Pro" w:hAnsi="DIN Next LT Pro"/>
          <w:sz w:val="22"/>
          <w:szCs w:val="22"/>
          <w:lang w:val="es-ES"/>
        </w:rPr>
        <w:t xml:space="preserve"> </w:t>
      </w:r>
      <w:proofErr w:type="spellStart"/>
      <w:r w:rsidR="00FF1D92" w:rsidRPr="00D040D3">
        <w:rPr>
          <w:rFonts w:ascii="DIN Next LT Pro" w:hAnsi="DIN Next LT Pro"/>
          <w:sz w:val="22"/>
          <w:szCs w:val="22"/>
          <w:lang w:val="es-ES"/>
        </w:rPr>
        <w:t>confirmării</w:t>
      </w:r>
      <w:proofErr w:type="spellEnd"/>
      <w:r w:rsidR="00FF1D92" w:rsidRPr="00D040D3">
        <w:rPr>
          <w:rFonts w:ascii="DIN Next LT Pro" w:hAnsi="DIN Next LT Pro"/>
          <w:sz w:val="22"/>
          <w:szCs w:val="22"/>
          <w:lang w:val="es-ES"/>
        </w:rPr>
        <w:t xml:space="preserve"> </w:t>
      </w:r>
      <w:proofErr w:type="spellStart"/>
      <w:r w:rsidR="00FF1D92" w:rsidRPr="00D040D3">
        <w:rPr>
          <w:rFonts w:ascii="DIN Next LT Pro" w:hAnsi="DIN Next LT Pro"/>
          <w:sz w:val="22"/>
          <w:szCs w:val="22"/>
          <w:lang w:val="es-ES"/>
        </w:rPr>
        <w:t>declaraţiilor</w:t>
      </w:r>
      <w:proofErr w:type="spellEnd"/>
      <w:r w:rsidR="00FF1D92" w:rsidRPr="00D040D3">
        <w:rPr>
          <w:rFonts w:ascii="DIN Next LT Pro" w:hAnsi="DIN Next LT Pro"/>
          <w:sz w:val="22"/>
          <w:szCs w:val="22"/>
          <w:lang w:val="es-ES"/>
        </w:rPr>
        <w:t xml:space="preserve">, </w:t>
      </w:r>
      <w:proofErr w:type="spellStart"/>
      <w:r w:rsidR="00FF1D92" w:rsidRPr="00D040D3">
        <w:rPr>
          <w:rFonts w:ascii="DIN Next LT Pro" w:hAnsi="DIN Next LT Pro"/>
          <w:sz w:val="22"/>
          <w:szCs w:val="22"/>
          <w:lang w:val="es-ES"/>
        </w:rPr>
        <w:t>orice</w:t>
      </w:r>
      <w:proofErr w:type="spellEnd"/>
      <w:r w:rsidR="00FF1D92" w:rsidRPr="00D040D3">
        <w:rPr>
          <w:rFonts w:ascii="DIN Next LT Pro" w:hAnsi="DIN Next LT Pro"/>
          <w:sz w:val="22"/>
          <w:szCs w:val="22"/>
          <w:lang w:val="es-ES"/>
        </w:rPr>
        <w:t xml:space="preserve"> </w:t>
      </w:r>
      <w:proofErr w:type="spellStart"/>
      <w:r w:rsidR="00FF1D92" w:rsidRPr="00D040D3">
        <w:rPr>
          <w:rFonts w:ascii="DIN Next LT Pro" w:hAnsi="DIN Next LT Pro"/>
          <w:sz w:val="22"/>
          <w:szCs w:val="22"/>
          <w:lang w:val="es-ES"/>
        </w:rPr>
        <w:t>informaţii</w:t>
      </w:r>
      <w:proofErr w:type="spellEnd"/>
      <w:r w:rsidR="00FF1D92" w:rsidRPr="00D040D3">
        <w:rPr>
          <w:rFonts w:ascii="DIN Next LT Pro" w:hAnsi="DIN Next LT Pro"/>
          <w:sz w:val="22"/>
          <w:szCs w:val="22"/>
          <w:lang w:val="es-ES"/>
        </w:rPr>
        <w:t xml:space="preserve"> </w:t>
      </w:r>
      <w:proofErr w:type="spellStart"/>
      <w:r w:rsidR="00FF1D92" w:rsidRPr="00D040D3">
        <w:rPr>
          <w:rFonts w:ascii="DIN Next LT Pro" w:hAnsi="DIN Next LT Pro"/>
          <w:sz w:val="22"/>
          <w:szCs w:val="22"/>
          <w:lang w:val="es-ES"/>
        </w:rPr>
        <w:t>şi</w:t>
      </w:r>
      <w:proofErr w:type="spellEnd"/>
      <w:r w:rsidR="00FF1D92" w:rsidRPr="00D040D3">
        <w:rPr>
          <w:rFonts w:ascii="DIN Next LT Pro" w:hAnsi="DIN Next LT Pro"/>
          <w:sz w:val="22"/>
          <w:szCs w:val="22"/>
          <w:lang w:val="es-ES"/>
        </w:rPr>
        <w:t xml:space="preserve"> documente </w:t>
      </w:r>
      <w:proofErr w:type="spellStart"/>
      <w:r w:rsidR="00FF1D92" w:rsidRPr="00D040D3">
        <w:rPr>
          <w:rFonts w:ascii="DIN Next LT Pro" w:hAnsi="DIN Next LT Pro"/>
          <w:sz w:val="22"/>
          <w:szCs w:val="22"/>
          <w:lang w:val="es-ES"/>
        </w:rPr>
        <w:t>doveditoare</w:t>
      </w:r>
      <w:proofErr w:type="spellEnd"/>
      <w:r w:rsidR="00FF1D92" w:rsidRPr="00D040D3">
        <w:rPr>
          <w:rFonts w:ascii="DIN Next LT Pro" w:hAnsi="DIN Next LT Pro"/>
          <w:sz w:val="22"/>
          <w:szCs w:val="22"/>
          <w:lang w:val="es-ES"/>
        </w:rPr>
        <w:t xml:space="preserve"> </w:t>
      </w:r>
      <w:proofErr w:type="spellStart"/>
      <w:r w:rsidR="00FF1D92" w:rsidRPr="00D040D3">
        <w:rPr>
          <w:rFonts w:ascii="DIN Next LT Pro" w:hAnsi="DIN Next LT Pro"/>
          <w:sz w:val="22"/>
          <w:szCs w:val="22"/>
          <w:lang w:val="es-ES"/>
        </w:rPr>
        <w:t>în</w:t>
      </w:r>
      <w:proofErr w:type="spellEnd"/>
      <w:r w:rsidR="00FF1D92" w:rsidRPr="00D040D3">
        <w:rPr>
          <w:rFonts w:ascii="DIN Next LT Pro" w:hAnsi="DIN Next LT Pro"/>
          <w:sz w:val="22"/>
          <w:szCs w:val="22"/>
          <w:lang w:val="es-ES"/>
        </w:rPr>
        <w:t xml:space="preserve"> </w:t>
      </w:r>
      <w:proofErr w:type="spellStart"/>
      <w:r w:rsidR="00FF1D92" w:rsidRPr="00D040D3">
        <w:rPr>
          <w:rFonts w:ascii="DIN Next LT Pro" w:hAnsi="DIN Next LT Pro"/>
          <w:sz w:val="22"/>
          <w:szCs w:val="22"/>
          <w:lang w:val="es-ES"/>
        </w:rPr>
        <w:t>conformitate</w:t>
      </w:r>
      <w:proofErr w:type="spellEnd"/>
      <w:r w:rsidR="00FF1D92" w:rsidRPr="00D040D3">
        <w:rPr>
          <w:rFonts w:ascii="DIN Next LT Pro" w:hAnsi="DIN Next LT Pro"/>
          <w:sz w:val="22"/>
          <w:szCs w:val="22"/>
          <w:lang w:val="es-ES"/>
        </w:rPr>
        <w:t xml:space="preserve"> </w:t>
      </w:r>
      <w:proofErr w:type="spellStart"/>
      <w:r w:rsidR="00FF1D92" w:rsidRPr="00D040D3">
        <w:rPr>
          <w:rFonts w:ascii="DIN Next LT Pro" w:hAnsi="DIN Next LT Pro"/>
          <w:sz w:val="22"/>
          <w:szCs w:val="22"/>
          <w:lang w:val="es-ES"/>
        </w:rPr>
        <w:t>cu</w:t>
      </w:r>
      <w:proofErr w:type="spellEnd"/>
      <w:r w:rsidR="00FF1D92" w:rsidRPr="00D040D3">
        <w:rPr>
          <w:rFonts w:ascii="DIN Next LT Pro" w:hAnsi="DIN Next LT Pro"/>
          <w:sz w:val="22"/>
          <w:szCs w:val="22"/>
          <w:lang w:val="es-ES"/>
        </w:rPr>
        <w:t xml:space="preserve"> </w:t>
      </w:r>
      <w:proofErr w:type="spellStart"/>
      <w:r w:rsidR="00FF1D92" w:rsidRPr="00D040D3">
        <w:rPr>
          <w:rFonts w:ascii="DIN Next LT Pro" w:hAnsi="DIN Next LT Pro"/>
          <w:sz w:val="22"/>
          <w:szCs w:val="22"/>
          <w:lang w:val="es-ES"/>
        </w:rPr>
        <w:t>prevederile</w:t>
      </w:r>
      <w:proofErr w:type="spellEnd"/>
      <w:r w:rsidR="00FF1D92" w:rsidRPr="00D040D3">
        <w:rPr>
          <w:rFonts w:ascii="DIN Next LT Pro" w:hAnsi="DIN Next LT Pro"/>
          <w:sz w:val="22"/>
          <w:szCs w:val="22"/>
          <w:lang w:val="es-ES"/>
        </w:rPr>
        <w:t xml:space="preserve"> </w:t>
      </w:r>
      <w:proofErr w:type="spellStart"/>
      <w:r w:rsidR="00FF1D92" w:rsidRPr="00D040D3">
        <w:rPr>
          <w:rFonts w:ascii="DIN Next LT Pro" w:hAnsi="DIN Next LT Pro"/>
          <w:sz w:val="22"/>
          <w:szCs w:val="22"/>
          <w:lang w:val="es-ES"/>
        </w:rPr>
        <w:t>legale</w:t>
      </w:r>
      <w:proofErr w:type="spellEnd"/>
      <w:r w:rsidR="00FF1D92" w:rsidRPr="00D040D3">
        <w:rPr>
          <w:rFonts w:ascii="DIN Next LT Pro" w:hAnsi="DIN Next LT Pro"/>
          <w:sz w:val="22"/>
          <w:szCs w:val="22"/>
          <w:lang w:val="es-ES"/>
        </w:rPr>
        <w:t>.</w:t>
      </w:r>
    </w:p>
    <w:p w14:paraId="52575937" w14:textId="77777777" w:rsidR="00FF1D92" w:rsidRPr="00D040D3" w:rsidRDefault="00FF1D92" w:rsidP="002813A4">
      <w:pPr>
        <w:widowControl w:val="0"/>
        <w:autoSpaceDE w:val="0"/>
        <w:autoSpaceDN w:val="0"/>
        <w:adjustRightInd w:val="0"/>
        <w:ind w:left="270" w:firstLine="450"/>
        <w:jc w:val="both"/>
        <w:rPr>
          <w:rFonts w:ascii="DIN Next LT Pro" w:hAnsi="DIN Next LT Pro"/>
          <w:sz w:val="22"/>
          <w:szCs w:val="22"/>
          <w:lang w:val="es-ES"/>
        </w:rPr>
      </w:pPr>
    </w:p>
    <w:p w14:paraId="7C0667DF" w14:textId="77777777" w:rsidR="009268FF" w:rsidRPr="00D040D3" w:rsidRDefault="009268FF" w:rsidP="002813A4">
      <w:pPr>
        <w:widowControl w:val="0"/>
        <w:autoSpaceDE w:val="0"/>
        <w:autoSpaceDN w:val="0"/>
        <w:adjustRightInd w:val="0"/>
        <w:ind w:left="270" w:firstLine="450"/>
        <w:jc w:val="both"/>
        <w:rPr>
          <w:rFonts w:ascii="DIN Next LT Pro" w:hAnsi="DIN Next LT Pro"/>
          <w:sz w:val="22"/>
          <w:szCs w:val="22"/>
          <w:lang w:val="es-ES"/>
        </w:rPr>
      </w:pPr>
      <w:r w:rsidRPr="00D040D3">
        <w:rPr>
          <w:rFonts w:ascii="DIN Next LT Pro" w:hAnsi="DIN Next LT Pro"/>
          <w:sz w:val="22"/>
          <w:szCs w:val="22"/>
          <w:lang w:val="es-ES"/>
        </w:rPr>
        <w:t xml:space="preserve">Dau </w:t>
      </w:r>
      <w:proofErr w:type="spellStart"/>
      <w:r w:rsidRPr="00D040D3">
        <w:rPr>
          <w:rFonts w:ascii="DIN Next LT Pro" w:hAnsi="DIN Next LT Pro"/>
          <w:sz w:val="22"/>
          <w:szCs w:val="22"/>
          <w:lang w:val="es-ES"/>
        </w:rPr>
        <w:t>prezenta</w:t>
      </w:r>
      <w:proofErr w:type="spellEnd"/>
      <w:r w:rsidRPr="00D040D3">
        <w:rPr>
          <w:rFonts w:ascii="DIN Next LT Pro" w:hAnsi="DIN Next LT Pro"/>
          <w:sz w:val="22"/>
          <w:szCs w:val="22"/>
          <w:lang w:val="es-ES"/>
        </w:rPr>
        <w:t xml:space="preserve"> </w:t>
      </w:r>
      <w:proofErr w:type="spellStart"/>
      <w:r w:rsidRPr="00D040D3">
        <w:rPr>
          <w:rFonts w:ascii="DIN Next LT Pro" w:hAnsi="DIN Next LT Pro"/>
          <w:sz w:val="22"/>
          <w:szCs w:val="22"/>
          <w:lang w:val="es-ES"/>
        </w:rPr>
        <w:t>declaraţie</w:t>
      </w:r>
      <w:proofErr w:type="spellEnd"/>
      <w:r w:rsidRPr="00D040D3">
        <w:rPr>
          <w:rFonts w:ascii="DIN Next LT Pro" w:hAnsi="DIN Next LT Pro"/>
          <w:sz w:val="22"/>
          <w:szCs w:val="22"/>
          <w:lang w:val="es-ES"/>
        </w:rPr>
        <w:t xml:space="preserve"> </w:t>
      </w:r>
      <w:proofErr w:type="spellStart"/>
      <w:r w:rsidRPr="00D040D3">
        <w:rPr>
          <w:rFonts w:ascii="DIN Next LT Pro" w:hAnsi="DIN Next LT Pro"/>
          <w:sz w:val="22"/>
          <w:szCs w:val="22"/>
          <w:lang w:val="es-ES"/>
        </w:rPr>
        <w:t>fiindu</w:t>
      </w:r>
      <w:proofErr w:type="spellEnd"/>
      <w:r w:rsidRPr="00D040D3">
        <w:rPr>
          <w:rFonts w:ascii="DIN Next LT Pro" w:hAnsi="DIN Next LT Pro"/>
          <w:sz w:val="22"/>
          <w:szCs w:val="22"/>
          <w:lang w:val="es-ES"/>
        </w:rPr>
        <w:t xml:space="preserve">-mi </w:t>
      </w:r>
      <w:proofErr w:type="spellStart"/>
      <w:r w:rsidRPr="00D040D3">
        <w:rPr>
          <w:rFonts w:ascii="DIN Next LT Pro" w:hAnsi="DIN Next LT Pro"/>
          <w:sz w:val="22"/>
          <w:szCs w:val="22"/>
          <w:lang w:val="es-ES"/>
        </w:rPr>
        <w:t>necesară</w:t>
      </w:r>
      <w:proofErr w:type="spellEnd"/>
      <w:r w:rsidRPr="00D040D3">
        <w:rPr>
          <w:rFonts w:ascii="DIN Next LT Pro" w:hAnsi="DIN Next LT Pro"/>
          <w:sz w:val="22"/>
          <w:szCs w:val="22"/>
          <w:lang w:val="es-ES"/>
        </w:rPr>
        <w:t xml:space="preserve"> la </w:t>
      </w:r>
      <w:proofErr w:type="spellStart"/>
      <w:r w:rsidRPr="00D040D3">
        <w:rPr>
          <w:rFonts w:ascii="DIN Next LT Pro" w:hAnsi="DIN Next LT Pro"/>
          <w:sz w:val="22"/>
          <w:szCs w:val="22"/>
          <w:lang w:val="es-ES"/>
        </w:rPr>
        <w:t>dosarul</w:t>
      </w:r>
      <w:proofErr w:type="spellEnd"/>
      <w:r w:rsidRPr="00D040D3">
        <w:rPr>
          <w:rFonts w:ascii="DIN Next LT Pro" w:hAnsi="DIN Next LT Pro"/>
          <w:sz w:val="22"/>
          <w:szCs w:val="22"/>
          <w:lang w:val="es-ES"/>
        </w:rPr>
        <w:t xml:space="preserve"> de </w:t>
      </w:r>
      <w:proofErr w:type="spellStart"/>
      <w:r w:rsidRPr="00D040D3">
        <w:rPr>
          <w:rFonts w:ascii="DIN Next LT Pro" w:hAnsi="DIN Next LT Pro"/>
          <w:sz w:val="22"/>
          <w:szCs w:val="22"/>
          <w:lang w:val="es-ES"/>
        </w:rPr>
        <w:t>înscriere</w:t>
      </w:r>
      <w:proofErr w:type="spellEnd"/>
      <w:r w:rsidRPr="00D040D3">
        <w:rPr>
          <w:rFonts w:ascii="DIN Next LT Pro" w:hAnsi="DIN Next LT Pro"/>
          <w:sz w:val="22"/>
          <w:szCs w:val="22"/>
          <w:lang w:val="es-ES"/>
        </w:rPr>
        <w:t xml:space="preserve"> la </w:t>
      </w:r>
      <w:proofErr w:type="spellStart"/>
      <w:r w:rsidRPr="00D040D3">
        <w:rPr>
          <w:rFonts w:ascii="DIN Next LT Pro" w:hAnsi="DIN Next LT Pro"/>
          <w:sz w:val="22"/>
          <w:szCs w:val="22"/>
          <w:lang w:val="es-ES"/>
        </w:rPr>
        <w:t>procesul</w:t>
      </w:r>
      <w:proofErr w:type="spellEnd"/>
      <w:r w:rsidRPr="00D040D3">
        <w:rPr>
          <w:rFonts w:ascii="DIN Next LT Pro" w:hAnsi="DIN Next LT Pro"/>
          <w:sz w:val="22"/>
          <w:szCs w:val="22"/>
          <w:lang w:val="es-ES"/>
        </w:rPr>
        <w:t xml:space="preserve"> de </w:t>
      </w:r>
      <w:proofErr w:type="spellStart"/>
      <w:r w:rsidRPr="00D040D3">
        <w:rPr>
          <w:rFonts w:ascii="DIN Next LT Pro" w:hAnsi="DIN Next LT Pro"/>
          <w:sz w:val="22"/>
          <w:szCs w:val="22"/>
          <w:lang w:val="es-ES"/>
        </w:rPr>
        <w:t>recrutare</w:t>
      </w:r>
      <w:proofErr w:type="spellEnd"/>
      <w:r w:rsidRPr="00D040D3">
        <w:rPr>
          <w:rFonts w:ascii="DIN Next LT Pro" w:hAnsi="DIN Next LT Pro"/>
          <w:sz w:val="22"/>
          <w:szCs w:val="22"/>
          <w:lang w:val="es-ES"/>
        </w:rPr>
        <w:t>/</w:t>
      </w:r>
      <w:proofErr w:type="spellStart"/>
      <w:r w:rsidRPr="00D040D3">
        <w:rPr>
          <w:rFonts w:ascii="DIN Next LT Pro" w:hAnsi="DIN Next LT Pro"/>
          <w:sz w:val="22"/>
          <w:szCs w:val="22"/>
          <w:lang w:val="es-ES"/>
        </w:rPr>
        <w:t>selecţie</w:t>
      </w:r>
      <w:proofErr w:type="spellEnd"/>
      <w:r w:rsidRPr="00D040D3">
        <w:rPr>
          <w:rFonts w:ascii="DIN Next LT Pro" w:hAnsi="DIN Next LT Pro"/>
          <w:sz w:val="22"/>
          <w:szCs w:val="22"/>
          <w:lang w:val="es-ES"/>
        </w:rPr>
        <w:t xml:space="preserve"> </w:t>
      </w:r>
      <w:proofErr w:type="spellStart"/>
      <w:r w:rsidRPr="00D040D3">
        <w:rPr>
          <w:rFonts w:ascii="DIN Next LT Pro" w:hAnsi="DIN Next LT Pro"/>
          <w:sz w:val="22"/>
          <w:szCs w:val="22"/>
          <w:lang w:val="es-ES"/>
        </w:rPr>
        <w:t>pentru</w:t>
      </w:r>
      <w:proofErr w:type="spellEnd"/>
      <w:r w:rsidRPr="00D040D3">
        <w:rPr>
          <w:rFonts w:ascii="DIN Next LT Pro" w:hAnsi="DIN Next LT Pro"/>
          <w:sz w:val="22"/>
          <w:szCs w:val="22"/>
          <w:lang w:val="es-ES"/>
        </w:rPr>
        <w:t xml:space="preserve"> </w:t>
      </w:r>
      <w:proofErr w:type="spellStart"/>
      <w:r w:rsidRPr="00D040D3">
        <w:rPr>
          <w:rFonts w:ascii="DIN Next LT Pro" w:hAnsi="DIN Next LT Pro"/>
          <w:sz w:val="22"/>
          <w:szCs w:val="22"/>
          <w:lang w:val="es-ES"/>
        </w:rPr>
        <w:t>poziţia</w:t>
      </w:r>
      <w:proofErr w:type="spellEnd"/>
      <w:r w:rsidR="00507098">
        <w:rPr>
          <w:rFonts w:ascii="DIN Next LT Pro" w:hAnsi="DIN Next LT Pro"/>
          <w:sz w:val="22"/>
          <w:szCs w:val="22"/>
          <w:lang w:val="es-ES"/>
        </w:rPr>
        <w:t xml:space="preserve"> </w:t>
      </w:r>
      <w:r w:rsidRPr="00D040D3">
        <w:rPr>
          <w:rFonts w:ascii="DIN Next LT Pro" w:hAnsi="DIN Next LT Pro"/>
          <w:sz w:val="22"/>
          <w:szCs w:val="22"/>
          <w:lang w:val="es-ES"/>
        </w:rPr>
        <w:t xml:space="preserve">de </w:t>
      </w:r>
      <w:proofErr w:type="spellStart"/>
      <w:r w:rsidRPr="00D040D3">
        <w:rPr>
          <w:rFonts w:ascii="DIN Next LT Pro" w:hAnsi="DIN Next LT Pro"/>
          <w:sz w:val="22"/>
          <w:szCs w:val="22"/>
          <w:lang w:val="es-ES"/>
        </w:rPr>
        <w:t>administrator</w:t>
      </w:r>
      <w:proofErr w:type="spellEnd"/>
      <w:r w:rsidRPr="00D040D3">
        <w:rPr>
          <w:rFonts w:ascii="DIN Next LT Pro" w:hAnsi="DIN Next LT Pro"/>
          <w:sz w:val="22"/>
          <w:szCs w:val="22"/>
          <w:lang w:val="es-ES"/>
        </w:rPr>
        <w:t xml:space="preserve"> </w:t>
      </w:r>
      <w:proofErr w:type="spellStart"/>
      <w:r w:rsidRPr="00D040D3">
        <w:rPr>
          <w:rFonts w:ascii="DIN Next LT Pro" w:hAnsi="DIN Next LT Pro"/>
          <w:spacing w:val="3"/>
          <w:sz w:val="22"/>
          <w:szCs w:val="22"/>
          <w:lang w:val="fr-FR"/>
        </w:rPr>
        <w:t>în</w:t>
      </w:r>
      <w:proofErr w:type="spellEnd"/>
      <w:r w:rsidRPr="00D040D3">
        <w:rPr>
          <w:rFonts w:ascii="DIN Next LT Pro" w:hAnsi="DIN Next LT Pro"/>
          <w:spacing w:val="3"/>
          <w:sz w:val="22"/>
          <w:szCs w:val="22"/>
          <w:lang w:val="fr-FR"/>
        </w:rPr>
        <w:t xml:space="preserve"> </w:t>
      </w:r>
      <w:proofErr w:type="spellStart"/>
      <w:r w:rsidRPr="00D040D3">
        <w:rPr>
          <w:rFonts w:ascii="DIN Next LT Pro" w:hAnsi="DIN Next LT Pro"/>
          <w:spacing w:val="3"/>
          <w:sz w:val="22"/>
          <w:szCs w:val="22"/>
          <w:lang w:val="fr-FR"/>
        </w:rPr>
        <w:t>Consiliul</w:t>
      </w:r>
      <w:proofErr w:type="spellEnd"/>
      <w:r w:rsidRPr="00D040D3">
        <w:rPr>
          <w:rFonts w:ascii="DIN Next LT Pro" w:hAnsi="DIN Next LT Pro"/>
          <w:spacing w:val="3"/>
          <w:sz w:val="22"/>
          <w:szCs w:val="22"/>
          <w:lang w:val="fr-FR"/>
        </w:rPr>
        <w:t xml:space="preserve"> de </w:t>
      </w:r>
      <w:proofErr w:type="spellStart"/>
      <w:r w:rsidRPr="00D040D3">
        <w:rPr>
          <w:rFonts w:ascii="DIN Next LT Pro" w:hAnsi="DIN Next LT Pro"/>
          <w:spacing w:val="3"/>
          <w:sz w:val="22"/>
          <w:szCs w:val="22"/>
          <w:lang w:val="fr-FR"/>
        </w:rPr>
        <w:t>Administrație</w:t>
      </w:r>
      <w:proofErr w:type="spellEnd"/>
      <w:r w:rsidRPr="00D040D3">
        <w:rPr>
          <w:rFonts w:ascii="DIN Next LT Pro" w:hAnsi="DIN Next LT Pro"/>
          <w:spacing w:val="8"/>
          <w:sz w:val="22"/>
          <w:szCs w:val="22"/>
          <w:lang w:val="fr-FR"/>
        </w:rPr>
        <w:t xml:space="preserve"> la </w:t>
      </w:r>
      <w:proofErr w:type="spellStart"/>
      <w:r w:rsidRPr="00D040D3">
        <w:rPr>
          <w:rFonts w:ascii="DIN Next LT Pro" w:hAnsi="DIN Next LT Pro"/>
          <w:spacing w:val="8"/>
          <w:sz w:val="22"/>
          <w:szCs w:val="22"/>
          <w:lang w:val="fr-FR"/>
        </w:rPr>
        <w:t>societatea</w:t>
      </w:r>
      <w:proofErr w:type="spellEnd"/>
      <w:r w:rsidRPr="00D040D3">
        <w:rPr>
          <w:rFonts w:ascii="DIN Next LT Pro" w:hAnsi="DIN Next LT Pro"/>
          <w:spacing w:val="8"/>
          <w:sz w:val="22"/>
          <w:szCs w:val="22"/>
          <w:lang w:val="fr-FR"/>
        </w:rPr>
        <w:t xml:space="preserve"> </w:t>
      </w:r>
      <w:r w:rsidR="00C84AAE" w:rsidRPr="00C84AAE">
        <w:rPr>
          <w:rFonts w:ascii="DIN Next LT Pro" w:hAnsi="DIN Next LT Pro"/>
          <w:sz w:val="22"/>
          <w:szCs w:val="22"/>
        </w:rPr>
        <w:t>GOSCOM SA</w:t>
      </w:r>
    </w:p>
    <w:p w14:paraId="1CCBCE80" w14:textId="77777777" w:rsidR="009268FF" w:rsidRPr="00D040D3" w:rsidRDefault="009268FF" w:rsidP="002813A4">
      <w:pPr>
        <w:widowControl w:val="0"/>
        <w:autoSpaceDE w:val="0"/>
        <w:autoSpaceDN w:val="0"/>
        <w:adjustRightInd w:val="0"/>
        <w:ind w:left="270" w:right="69" w:firstLine="450"/>
        <w:jc w:val="both"/>
        <w:rPr>
          <w:rFonts w:ascii="DIN Next LT Pro" w:hAnsi="DIN Next LT Pro"/>
          <w:sz w:val="22"/>
          <w:szCs w:val="22"/>
          <w:lang w:val="fr-FR"/>
        </w:rPr>
      </w:pPr>
      <w:r w:rsidRPr="00D040D3">
        <w:rPr>
          <w:rFonts w:ascii="DIN Next LT Pro" w:hAnsi="DIN Next LT Pro"/>
          <w:sz w:val="22"/>
          <w:szCs w:val="22"/>
          <w:lang w:val="es-ES"/>
        </w:rPr>
        <w:tab/>
      </w:r>
      <w:r w:rsidRPr="00D040D3">
        <w:rPr>
          <w:rFonts w:ascii="DIN Next LT Pro" w:hAnsi="DIN Next LT Pro"/>
          <w:sz w:val="22"/>
          <w:szCs w:val="22"/>
          <w:lang w:val="es-ES"/>
        </w:rPr>
        <w:tab/>
      </w:r>
    </w:p>
    <w:p w14:paraId="51BDBAF9" w14:textId="77777777" w:rsidR="009268FF" w:rsidRPr="00D040D3" w:rsidRDefault="009268FF" w:rsidP="002813A4">
      <w:pPr>
        <w:widowControl w:val="0"/>
        <w:autoSpaceDE w:val="0"/>
        <w:autoSpaceDN w:val="0"/>
        <w:adjustRightInd w:val="0"/>
        <w:ind w:left="270" w:right="69" w:firstLine="450"/>
        <w:jc w:val="both"/>
        <w:rPr>
          <w:rFonts w:ascii="DIN Next LT Pro" w:hAnsi="DIN Next LT Pro"/>
          <w:sz w:val="22"/>
          <w:szCs w:val="22"/>
        </w:rPr>
      </w:pPr>
      <w:r w:rsidRPr="00D040D3">
        <w:rPr>
          <w:rFonts w:ascii="DIN Next LT Pro" w:hAnsi="DIN Next LT Pro"/>
          <w:sz w:val="22"/>
          <w:szCs w:val="22"/>
        </w:rPr>
        <w:t>Data, _____________</w:t>
      </w:r>
    </w:p>
    <w:p w14:paraId="76BABE51" w14:textId="77777777" w:rsidR="009268FF" w:rsidRPr="00D040D3" w:rsidRDefault="009268FF" w:rsidP="002813A4">
      <w:pPr>
        <w:ind w:left="270" w:firstLine="450"/>
        <w:rPr>
          <w:rFonts w:ascii="DIN Next LT Pro" w:hAnsi="DIN Next LT Pro"/>
          <w:sz w:val="22"/>
          <w:szCs w:val="22"/>
        </w:rPr>
      </w:pPr>
    </w:p>
    <w:p w14:paraId="75241DC9" w14:textId="77777777" w:rsidR="009268FF" w:rsidRPr="00D040D3" w:rsidRDefault="009268FF" w:rsidP="002813A4">
      <w:pPr>
        <w:ind w:left="270" w:firstLine="450"/>
        <w:rPr>
          <w:rFonts w:ascii="DIN Next LT Pro" w:hAnsi="DIN Next LT Pro"/>
          <w:sz w:val="22"/>
          <w:szCs w:val="22"/>
        </w:rPr>
      </w:pPr>
    </w:p>
    <w:p w14:paraId="0597ABAC" w14:textId="77777777" w:rsidR="00FF1D92" w:rsidRPr="00D040D3" w:rsidRDefault="009268FF" w:rsidP="002813A4">
      <w:pPr>
        <w:widowControl w:val="0"/>
        <w:autoSpaceDE w:val="0"/>
        <w:autoSpaceDN w:val="0"/>
        <w:adjustRightInd w:val="0"/>
        <w:ind w:left="270" w:right="69" w:firstLine="450"/>
        <w:jc w:val="both"/>
        <w:rPr>
          <w:rFonts w:ascii="DIN Next LT Pro" w:hAnsi="DIN Next LT Pro"/>
          <w:sz w:val="22"/>
          <w:szCs w:val="22"/>
        </w:rPr>
      </w:pPr>
      <w:r w:rsidRPr="00D040D3">
        <w:rPr>
          <w:rFonts w:ascii="DIN Next LT Pro" w:hAnsi="DIN Next LT Pro"/>
          <w:sz w:val="22"/>
          <w:szCs w:val="22"/>
        </w:rPr>
        <w:tab/>
      </w:r>
      <w:r w:rsidRPr="00D040D3">
        <w:rPr>
          <w:rFonts w:ascii="DIN Next LT Pro" w:hAnsi="DIN Next LT Pro"/>
          <w:sz w:val="22"/>
          <w:szCs w:val="22"/>
        </w:rPr>
        <w:tab/>
      </w:r>
      <w:r w:rsidRPr="00D040D3">
        <w:rPr>
          <w:rFonts w:ascii="DIN Next LT Pro" w:hAnsi="DIN Next LT Pro"/>
          <w:sz w:val="22"/>
          <w:szCs w:val="22"/>
        </w:rPr>
        <w:tab/>
      </w:r>
      <w:r w:rsidRPr="00D040D3">
        <w:rPr>
          <w:rFonts w:ascii="DIN Next LT Pro" w:hAnsi="DIN Next LT Pro"/>
          <w:sz w:val="22"/>
          <w:szCs w:val="22"/>
        </w:rPr>
        <w:tab/>
      </w:r>
      <w:r w:rsidRPr="00D040D3">
        <w:rPr>
          <w:rFonts w:ascii="DIN Next LT Pro" w:hAnsi="DIN Next LT Pro"/>
          <w:sz w:val="22"/>
          <w:szCs w:val="22"/>
        </w:rPr>
        <w:tab/>
      </w:r>
      <w:r w:rsidRPr="00D040D3">
        <w:rPr>
          <w:rFonts w:ascii="DIN Next LT Pro" w:hAnsi="DIN Next LT Pro"/>
          <w:sz w:val="22"/>
          <w:szCs w:val="22"/>
        </w:rPr>
        <w:tab/>
      </w:r>
      <w:r w:rsidR="00FF1D92" w:rsidRPr="00D040D3">
        <w:rPr>
          <w:rFonts w:ascii="DIN Next LT Pro" w:hAnsi="DIN Next LT Pro"/>
          <w:sz w:val="22"/>
          <w:szCs w:val="22"/>
        </w:rPr>
        <w:t>(Nume, prenume) :___________________________</w:t>
      </w:r>
    </w:p>
    <w:p w14:paraId="26A19E82" w14:textId="77777777" w:rsidR="00FF1D92" w:rsidRPr="00D040D3" w:rsidRDefault="00FF1D92" w:rsidP="002813A4">
      <w:pPr>
        <w:widowControl w:val="0"/>
        <w:autoSpaceDE w:val="0"/>
        <w:autoSpaceDN w:val="0"/>
        <w:adjustRightInd w:val="0"/>
        <w:ind w:left="270" w:right="69" w:firstLine="450"/>
        <w:jc w:val="both"/>
        <w:rPr>
          <w:rFonts w:ascii="DIN Next LT Pro" w:hAnsi="DIN Next LT Pro"/>
          <w:sz w:val="22"/>
          <w:szCs w:val="22"/>
        </w:rPr>
      </w:pPr>
    </w:p>
    <w:p w14:paraId="214A9D79" w14:textId="77777777" w:rsidR="009268FF" w:rsidRPr="00D040D3" w:rsidRDefault="009268FF" w:rsidP="00C84AAE">
      <w:pPr>
        <w:widowControl w:val="0"/>
        <w:autoSpaceDE w:val="0"/>
        <w:autoSpaceDN w:val="0"/>
        <w:adjustRightInd w:val="0"/>
        <w:ind w:left="6030" w:right="69" w:firstLine="450"/>
        <w:jc w:val="both"/>
        <w:rPr>
          <w:rFonts w:ascii="DIN Next LT Pro" w:hAnsi="DIN Next LT Pro"/>
          <w:sz w:val="22"/>
          <w:szCs w:val="22"/>
        </w:rPr>
      </w:pPr>
      <w:r w:rsidRPr="00D040D3">
        <w:rPr>
          <w:rFonts w:ascii="DIN Next LT Pro" w:hAnsi="DIN Next LT Pro"/>
          <w:sz w:val="22"/>
          <w:szCs w:val="22"/>
        </w:rPr>
        <w:t>Semnătura , __________________</w:t>
      </w:r>
    </w:p>
    <w:p w14:paraId="4687DFEE" w14:textId="77777777" w:rsidR="009268FF" w:rsidRPr="00D040D3" w:rsidRDefault="009268FF" w:rsidP="002813A4">
      <w:pPr>
        <w:autoSpaceDE w:val="0"/>
        <w:autoSpaceDN w:val="0"/>
        <w:adjustRightInd w:val="0"/>
        <w:ind w:left="270" w:firstLine="450"/>
        <w:rPr>
          <w:rFonts w:ascii="DIN Next LT Pro" w:hAnsi="DIN Next LT Pro"/>
          <w:sz w:val="22"/>
          <w:szCs w:val="22"/>
        </w:rPr>
      </w:pPr>
    </w:p>
    <w:p w14:paraId="65A69768" w14:textId="77777777" w:rsidR="009268FF" w:rsidRPr="00D040D3" w:rsidRDefault="009268FF" w:rsidP="002813A4">
      <w:pPr>
        <w:widowControl w:val="0"/>
        <w:autoSpaceDE w:val="0"/>
        <w:autoSpaceDN w:val="0"/>
        <w:adjustRightInd w:val="0"/>
        <w:ind w:left="270" w:firstLine="450"/>
        <w:jc w:val="both"/>
        <w:rPr>
          <w:rFonts w:ascii="DIN Next LT Pro" w:hAnsi="DIN Next LT Pro"/>
          <w:position w:val="-1"/>
          <w:sz w:val="22"/>
          <w:szCs w:val="22"/>
        </w:rPr>
      </w:pPr>
    </w:p>
    <w:p w14:paraId="430B6AD7" w14:textId="77777777" w:rsidR="009268FF" w:rsidRPr="00D040D3" w:rsidRDefault="009268FF" w:rsidP="002813A4">
      <w:pPr>
        <w:widowControl w:val="0"/>
        <w:autoSpaceDE w:val="0"/>
        <w:autoSpaceDN w:val="0"/>
        <w:adjustRightInd w:val="0"/>
        <w:ind w:left="270" w:firstLine="450"/>
        <w:jc w:val="both"/>
        <w:rPr>
          <w:rFonts w:ascii="DIN Next LT Pro" w:hAnsi="DIN Next LT Pro"/>
          <w:position w:val="-1"/>
          <w:sz w:val="22"/>
          <w:szCs w:val="22"/>
        </w:rPr>
      </w:pPr>
    </w:p>
    <w:p w14:paraId="280E8FD3" w14:textId="77777777" w:rsidR="009268FF" w:rsidRPr="00D040D3" w:rsidRDefault="009268FF" w:rsidP="002813A4">
      <w:pPr>
        <w:widowControl w:val="0"/>
        <w:autoSpaceDE w:val="0"/>
        <w:autoSpaceDN w:val="0"/>
        <w:adjustRightInd w:val="0"/>
        <w:ind w:left="270" w:firstLine="450"/>
        <w:jc w:val="both"/>
        <w:rPr>
          <w:rFonts w:ascii="DIN Next LT Pro" w:hAnsi="DIN Next LT Pro"/>
          <w:position w:val="-1"/>
          <w:sz w:val="22"/>
          <w:szCs w:val="22"/>
        </w:rPr>
      </w:pPr>
    </w:p>
    <w:p w14:paraId="51B063B3" w14:textId="77777777" w:rsidR="009268FF" w:rsidRPr="00D040D3" w:rsidRDefault="009268FF" w:rsidP="002813A4">
      <w:pPr>
        <w:widowControl w:val="0"/>
        <w:autoSpaceDE w:val="0"/>
        <w:autoSpaceDN w:val="0"/>
        <w:adjustRightInd w:val="0"/>
        <w:ind w:left="270" w:firstLine="450"/>
        <w:jc w:val="both"/>
        <w:rPr>
          <w:rFonts w:ascii="DIN Next LT Pro" w:hAnsi="DIN Next LT Pro"/>
          <w:position w:val="-1"/>
          <w:sz w:val="22"/>
          <w:szCs w:val="22"/>
        </w:rPr>
      </w:pPr>
    </w:p>
    <w:p w14:paraId="76ED9FE4" w14:textId="77777777" w:rsidR="009268FF" w:rsidRPr="00D040D3" w:rsidRDefault="009268FF" w:rsidP="002813A4">
      <w:pPr>
        <w:widowControl w:val="0"/>
        <w:autoSpaceDE w:val="0"/>
        <w:autoSpaceDN w:val="0"/>
        <w:adjustRightInd w:val="0"/>
        <w:ind w:left="270" w:firstLine="450"/>
        <w:jc w:val="both"/>
        <w:rPr>
          <w:rFonts w:ascii="DIN Next LT Pro" w:hAnsi="DIN Next LT Pro"/>
          <w:position w:val="-1"/>
          <w:sz w:val="22"/>
          <w:szCs w:val="22"/>
        </w:rPr>
      </w:pPr>
    </w:p>
    <w:p w14:paraId="151BF42D" w14:textId="77777777" w:rsidR="009268FF" w:rsidRPr="00D040D3" w:rsidRDefault="009268FF" w:rsidP="002813A4">
      <w:pPr>
        <w:widowControl w:val="0"/>
        <w:autoSpaceDE w:val="0"/>
        <w:autoSpaceDN w:val="0"/>
        <w:adjustRightInd w:val="0"/>
        <w:ind w:left="270" w:firstLine="450"/>
        <w:jc w:val="both"/>
        <w:rPr>
          <w:rFonts w:ascii="DIN Next LT Pro" w:hAnsi="DIN Next LT Pro"/>
          <w:position w:val="-1"/>
          <w:sz w:val="22"/>
          <w:szCs w:val="22"/>
        </w:rPr>
      </w:pPr>
    </w:p>
    <w:p w14:paraId="6C73300C" w14:textId="77777777" w:rsidR="009268FF" w:rsidRPr="00D040D3" w:rsidRDefault="009268FF" w:rsidP="002813A4">
      <w:pPr>
        <w:widowControl w:val="0"/>
        <w:autoSpaceDE w:val="0"/>
        <w:autoSpaceDN w:val="0"/>
        <w:adjustRightInd w:val="0"/>
        <w:ind w:left="270" w:firstLine="450"/>
        <w:jc w:val="both"/>
        <w:rPr>
          <w:rFonts w:ascii="DIN Next LT Pro" w:hAnsi="DIN Next LT Pro"/>
          <w:position w:val="-1"/>
          <w:sz w:val="22"/>
          <w:szCs w:val="22"/>
        </w:rPr>
      </w:pPr>
    </w:p>
    <w:p w14:paraId="1A072410" w14:textId="77777777" w:rsidR="009268FF" w:rsidRPr="00D040D3" w:rsidRDefault="009268FF" w:rsidP="002813A4">
      <w:pPr>
        <w:widowControl w:val="0"/>
        <w:autoSpaceDE w:val="0"/>
        <w:autoSpaceDN w:val="0"/>
        <w:adjustRightInd w:val="0"/>
        <w:ind w:left="270" w:firstLine="450"/>
        <w:jc w:val="both"/>
        <w:rPr>
          <w:rFonts w:ascii="DIN Next LT Pro" w:hAnsi="DIN Next LT Pro"/>
          <w:position w:val="-1"/>
          <w:sz w:val="22"/>
          <w:szCs w:val="22"/>
        </w:rPr>
      </w:pPr>
    </w:p>
    <w:p w14:paraId="1EFF3C47" w14:textId="77777777" w:rsidR="009268FF" w:rsidRPr="00D040D3" w:rsidRDefault="009268FF" w:rsidP="002813A4">
      <w:pPr>
        <w:widowControl w:val="0"/>
        <w:autoSpaceDE w:val="0"/>
        <w:autoSpaceDN w:val="0"/>
        <w:adjustRightInd w:val="0"/>
        <w:ind w:left="270" w:firstLine="450"/>
        <w:jc w:val="both"/>
        <w:rPr>
          <w:rFonts w:ascii="DIN Next LT Pro" w:hAnsi="DIN Next LT Pro"/>
          <w:position w:val="-1"/>
          <w:sz w:val="22"/>
          <w:szCs w:val="22"/>
        </w:rPr>
      </w:pPr>
    </w:p>
    <w:p w14:paraId="40B827B1" w14:textId="77777777" w:rsidR="009268FF" w:rsidRPr="00D040D3" w:rsidRDefault="009268FF" w:rsidP="002813A4">
      <w:pPr>
        <w:widowControl w:val="0"/>
        <w:autoSpaceDE w:val="0"/>
        <w:autoSpaceDN w:val="0"/>
        <w:adjustRightInd w:val="0"/>
        <w:ind w:left="270" w:firstLine="450"/>
        <w:jc w:val="both"/>
        <w:rPr>
          <w:rFonts w:ascii="DIN Next LT Pro" w:hAnsi="DIN Next LT Pro"/>
          <w:position w:val="-1"/>
          <w:sz w:val="22"/>
          <w:szCs w:val="22"/>
        </w:rPr>
      </w:pPr>
    </w:p>
    <w:p w14:paraId="73D7781B" w14:textId="77777777" w:rsidR="009268FF" w:rsidRPr="00D040D3" w:rsidRDefault="009268FF" w:rsidP="002813A4">
      <w:pPr>
        <w:widowControl w:val="0"/>
        <w:autoSpaceDE w:val="0"/>
        <w:autoSpaceDN w:val="0"/>
        <w:adjustRightInd w:val="0"/>
        <w:ind w:left="270" w:firstLine="450"/>
        <w:jc w:val="both"/>
        <w:rPr>
          <w:rFonts w:ascii="DIN Next LT Pro" w:hAnsi="DIN Next LT Pro"/>
          <w:position w:val="-1"/>
          <w:sz w:val="22"/>
          <w:szCs w:val="22"/>
        </w:rPr>
      </w:pPr>
    </w:p>
    <w:p w14:paraId="2C27969A" w14:textId="77777777" w:rsidR="009268FF" w:rsidRPr="00D040D3" w:rsidRDefault="009268FF" w:rsidP="002813A4">
      <w:pPr>
        <w:widowControl w:val="0"/>
        <w:autoSpaceDE w:val="0"/>
        <w:autoSpaceDN w:val="0"/>
        <w:adjustRightInd w:val="0"/>
        <w:ind w:left="270" w:firstLine="450"/>
        <w:jc w:val="both"/>
        <w:rPr>
          <w:rFonts w:ascii="DIN Next LT Pro" w:hAnsi="DIN Next LT Pro"/>
          <w:position w:val="-1"/>
          <w:sz w:val="22"/>
          <w:szCs w:val="22"/>
        </w:rPr>
      </w:pPr>
    </w:p>
    <w:p w14:paraId="05C94FEA" w14:textId="77777777" w:rsidR="009268FF" w:rsidRPr="00D040D3" w:rsidRDefault="009268FF" w:rsidP="002813A4">
      <w:pPr>
        <w:widowControl w:val="0"/>
        <w:autoSpaceDE w:val="0"/>
        <w:autoSpaceDN w:val="0"/>
        <w:adjustRightInd w:val="0"/>
        <w:ind w:left="270" w:firstLine="450"/>
        <w:jc w:val="both"/>
        <w:rPr>
          <w:rFonts w:ascii="DIN Next LT Pro" w:hAnsi="DIN Next LT Pro"/>
          <w:position w:val="-1"/>
          <w:sz w:val="22"/>
          <w:szCs w:val="22"/>
        </w:rPr>
      </w:pPr>
    </w:p>
    <w:p w14:paraId="170B7FCE" w14:textId="77777777" w:rsidR="009268FF" w:rsidRPr="00D040D3" w:rsidRDefault="009268FF" w:rsidP="002813A4">
      <w:pPr>
        <w:widowControl w:val="0"/>
        <w:autoSpaceDE w:val="0"/>
        <w:autoSpaceDN w:val="0"/>
        <w:adjustRightInd w:val="0"/>
        <w:ind w:left="270" w:firstLine="450"/>
        <w:jc w:val="both"/>
        <w:rPr>
          <w:rFonts w:ascii="DIN Next LT Pro" w:hAnsi="DIN Next LT Pro"/>
          <w:position w:val="-1"/>
          <w:sz w:val="22"/>
          <w:szCs w:val="22"/>
        </w:rPr>
      </w:pPr>
    </w:p>
    <w:p w14:paraId="2F32B35D" w14:textId="77777777" w:rsidR="009268FF" w:rsidRPr="00D040D3" w:rsidRDefault="009268FF" w:rsidP="002813A4">
      <w:pPr>
        <w:widowControl w:val="0"/>
        <w:autoSpaceDE w:val="0"/>
        <w:autoSpaceDN w:val="0"/>
        <w:adjustRightInd w:val="0"/>
        <w:ind w:left="270" w:firstLine="450"/>
        <w:jc w:val="both"/>
        <w:rPr>
          <w:rFonts w:ascii="DIN Next LT Pro" w:hAnsi="DIN Next LT Pro"/>
          <w:position w:val="-1"/>
          <w:sz w:val="22"/>
          <w:szCs w:val="22"/>
        </w:rPr>
      </w:pPr>
    </w:p>
    <w:p w14:paraId="4717D319" w14:textId="77777777" w:rsidR="009268FF" w:rsidRPr="00D040D3" w:rsidRDefault="009268FF" w:rsidP="002813A4">
      <w:pPr>
        <w:widowControl w:val="0"/>
        <w:autoSpaceDE w:val="0"/>
        <w:autoSpaceDN w:val="0"/>
        <w:adjustRightInd w:val="0"/>
        <w:ind w:left="270" w:firstLine="450"/>
        <w:jc w:val="both"/>
        <w:rPr>
          <w:rFonts w:ascii="DIN Next LT Pro" w:hAnsi="DIN Next LT Pro"/>
          <w:position w:val="-1"/>
          <w:sz w:val="22"/>
          <w:szCs w:val="22"/>
        </w:rPr>
      </w:pPr>
    </w:p>
    <w:p w14:paraId="780A3787" w14:textId="77777777" w:rsidR="009268FF" w:rsidRPr="00D040D3" w:rsidRDefault="009268FF" w:rsidP="002813A4">
      <w:pPr>
        <w:widowControl w:val="0"/>
        <w:autoSpaceDE w:val="0"/>
        <w:autoSpaceDN w:val="0"/>
        <w:adjustRightInd w:val="0"/>
        <w:ind w:left="270" w:firstLine="450"/>
        <w:jc w:val="both"/>
        <w:rPr>
          <w:rFonts w:ascii="DIN Next LT Pro" w:hAnsi="DIN Next LT Pro"/>
          <w:position w:val="-1"/>
          <w:sz w:val="22"/>
          <w:szCs w:val="22"/>
        </w:rPr>
      </w:pPr>
    </w:p>
    <w:p w14:paraId="3B0120E4" w14:textId="77777777" w:rsidR="009268FF" w:rsidRPr="00D040D3" w:rsidRDefault="009268FF" w:rsidP="002813A4">
      <w:pPr>
        <w:widowControl w:val="0"/>
        <w:autoSpaceDE w:val="0"/>
        <w:autoSpaceDN w:val="0"/>
        <w:adjustRightInd w:val="0"/>
        <w:ind w:left="270" w:firstLine="450"/>
        <w:jc w:val="both"/>
        <w:rPr>
          <w:rFonts w:ascii="DIN Next LT Pro" w:hAnsi="DIN Next LT Pro"/>
          <w:position w:val="-1"/>
          <w:sz w:val="22"/>
          <w:szCs w:val="22"/>
        </w:rPr>
      </w:pPr>
    </w:p>
    <w:p w14:paraId="3557A591" w14:textId="77777777" w:rsidR="009268FF" w:rsidRPr="00D040D3" w:rsidRDefault="009268FF" w:rsidP="002813A4">
      <w:pPr>
        <w:widowControl w:val="0"/>
        <w:autoSpaceDE w:val="0"/>
        <w:autoSpaceDN w:val="0"/>
        <w:adjustRightInd w:val="0"/>
        <w:ind w:left="270" w:firstLine="450"/>
        <w:jc w:val="both"/>
        <w:rPr>
          <w:rFonts w:ascii="DIN Next LT Pro" w:hAnsi="DIN Next LT Pro"/>
          <w:position w:val="-1"/>
          <w:sz w:val="22"/>
          <w:szCs w:val="22"/>
        </w:rPr>
      </w:pPr>
    </w:p>
    <w:p w14:paraId="7E77843D" w14:textId="77777777" w:rsidR="009268FF" w:rsidRPr="00D040D3" w:rsidRDefault="009268FF" w:rsidP="002813A4">
      <w:pPr>
        <w:widowControl w:val="0"/>
        <w:autoSpaceDE w:val="0"/>
        <w:autoSpaceDN w:val="0"/>
        <w:adjustRightInd w:val="0"/>
        <w:ind w:left="270" w:firstLine="450"/>
        <w:jc w:val="both"/>
        <w:rPr>
          <w:rFonts w:ascii="DIN Next LT Pro" w:hAnsi="DIN Next LT Pro"/>
          <w:position w:val="-1"/>
          <w:sz w:val="22"/>
          <w:szCs w:val="22"/>
        </w:rPr>
      </w:pPr>
      <w:r w:rsidRPr="00D040D3">
        <w:rPr>
          <w:rFonts w:ascii="DIN Next LT Pro" w:hAnsi="DIN Next LT Pro"/>
          <w:position w:val="-1"/>
          <w:sz w:val="22"/>
          <w:szCs w:val="22"/>
        </w:rPr>
        <w:lastRenderedPageBreak/>
        <w:t>FORMULAR 2</w:t>
      </w:r>
    </w:p>
    <w:p w14:paraId="4A190CD3" w14:textId="77777777" w:rsidR="009268FF" w:rsidRPr="00D040D3" w:rsidRDefault="009268FF" w:rsidP="002813A4">
      <w:pPr>
        <w:widowControl w:val="0"/>
        <w:autoSpaceDE w:val="0"/>
        <w:autoSpaceDN w:val="0"/>
        <w:adjustRightInd w:val="0"/>
        <w:ind w:left="270" w:firstLine="450"/>
        <w:jc w:val="center"/>
        <w:rPr>
          <w:rFonts w:ascii="DIN Next LT Pro" w:hAnsi="DIN Next LT Pro"/>
          <w:b/>
          <w:bCs/>
          <w:position w:val="-1"/>
          <w:sz w:val="22"/>
          <w:szCs w:val="22"/>
        </w:rPr>
      </w:pPr>
    </w:p>
    <w:p w14:paraId="3E0DCD73" w14:textId="77777777" w:rsidR="009268FF" w:rsidRPr="00D040D3" w:rsidRDefault="009268FF" w:rsidP="002813A4">
      <w:pPr>
        <w:widowControl w:val="0"/>
        <w:autoSpaceDE w:val="0"/>
        <w:autoSpaceDN w:val="0"/>
        <w:adjustRightInd w:val="0"/>
        <w:ind w:left="270" w:firstLine="450"/>
        <w:jc w:val="center"/>
        <w:rPr>
          <w:rFonts w:ascii="DIN Next LT Pro" w:hAnsi="DIN Next LT Pro"/>
          <w:b/>
          <w:bCs/>
          <w:position w:val="-1"/>
          <w:sz w:val="22"/>
          <w:szCs w:val="22"/>
        </w:rPr>
      </w:pPr>
    </w:p>
    <w:p w14:paraId="328F839A" w14:textId="77777777" w:rsidR="009268FF" w:rsidRPr="00D040D3" w:rsidRDefault="009268FF" w:rsidP="002813A4">
      <w:pPr>
        <w:widowControl w:val="0"/>
        <w:autoSpaceDE w:val="0"/>
        <w:autoSpaceDN w:val="0"/>
        <w:adjustRightInd w:val="0"/>
        <w:ind w:left="270" w:firstLine="450"/>
        <w:jc w:val="center"/>
        <w:rPr>
          <w:rFonts w:ascii="DIN Next LT Pro" w:hAnsi="DIN Next LT Pro"/>
          <w:b/>
          <w:bCs/>
          <w:spacing w:val="-11"/>
          <w:position w:val="-1"/>
          <w:sz w:val="22"/>
          <w:szCs w:val="22"/>
        </w:rPr>
      </w:pPr>
      <w:r w:rsidRPr="00D040D3">
        <w:rPr>
          <w:rFonts w:ascii="DIN Next LT Pro" w:hAnsi="DIN Next LT Pro"/>
          <w:b/>
          <w:bCs/>
          <w:position w:val="-1"/>
          <w:sz w:val="22"/>
          <w:szCs w:val="22"/>
        </w:rPr>
        <w:t>DECLARAȚIE</w:t>
      </w:r>
    </w:p>
    <w:p w14:paraId="46B88815" w14:textId="77777777" w:rsidR="009268FF" w:rsidRPr="00D040D3" w:rsidRDefault="009268FF" w:rsidP="002813A4">
      <w:pPr>
        <w:widowControl w:val="0"/>
        <w:autoSpaceDE w:val="0"/>
        <w:autoSpaceDN w:val="0"/>
        <w:adjustRightInd w:val="0"/>
        <w:ind w:left="270" w:firstLine="450"/>
        <w:jc w:val="center"/>
        <w:rPr>
          <w:rFonts w:ascii="DIN Next LT Pro" w:hAnsi="DIN Next LT Pro"/>
          <w:sz w:val="22"/>
          <w:szCs w:val="22"/>
        </w:rPr>
      </w:pPr>
      <w:r w:rsidRPr="00D040D3">
        <w:rPr>
          <w:rFonts w:ascii="DIN Next LT Pro" w:hAnsi="DIN Next LT Pro"/>
          <w:position w:val="-1"/>
          <w:sz w:val="22"/>
          <w:szCs w:val="22"/>
        </w:rPr>
        <w:t>privind cazierul fiscal</w:t>
      </w:r>
    </w:p>
    <w:p w14:paraId="30495F01" w14:textId="77777777" w:rsidR="009268FF" w:rsidRPr="00D040D3" w:rsidRDefault="009268FF" w:rsidP="002813A4">
      <w:pPr>
        <w:widowControl w:val="0"/>
        <w:autoSpaceDE w:val="0"/>
        <w:autoSpaceDN w:val="0"/>
        <w:adjustRightInd w:val="0"/>
        <w:ind w:left="270" w:firstLine="450"/>
        <w:rPr>
          <w:rFonts w:ascii="DIN Next LT Pro" w:hAnsi="DIN Next LT Pro"/>
          <w:sz w:val="22"/>
          <w:szCs w:val="22"/>
        </w:rPr>
      </w:pPr>
    </w:p>
    <w:p w14:paraId="09CE66E2" w14:textId="77777777" w:rsidR="009268FF" w:rsidRPr="00D040D3" w:rsidRDefault="009268FF" w:rsidP="002813A4">
      <w:pPr>
        <w:widowControl w:val="0"/>
        <w:autoSpaceDE w:val="0"/>
        <w:autoSpaceDN w:val="0"/>
        <w:adjustRightInd w:val="0"/>
        <w:ind w:left="270" w:firstLine="450"/>
        <w:jc w:val="both"/>
        <w:rPr>
          <w:rFonts w:ascii="DIN Next LT Pro" w:hAnsi="DIN Next LT Pro"/>
          <w:sz w:val="22"/>
          <w:szCs w:val="22"/>
        </w:rPr>
      </w:pPr>
    </w:p>
    <w:p w14:paraId="4E4DA472" w14:textId="77777777" w:rsidR="009268FF" w:rsidRPr="00D040D3" w:rsidRDefault="009268FF" w:rsidP="002813A4">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ind w:left="270" w:right="4" w:firstLine="450"/>
        <w:jc w:val="both"/>
        <w:rPr>
          <w:rFonts w:ascii="DIN Next LT Pro" w:hAnsi="DIN Next LT Pro"/>
          <w:spacing w:val="1"/>
          <w:sz w:val="22"/>
          <w:szCs w:val="22"/>
        </w:rPr>
      </w:pPr>
    </w:p>
    <w:p w14:paraId="13AA9A09" w14:textId="77777777" w:rsidR="009268FF" w:rsidRPr="00D040D3" w:rsidRDefault="009268FF" w:rsidP="002813A4">
      <w:pPr>
        <w:widowControl w:val="0"/>
        <w:autoSpaceDE w:val="0"/>
        <w:autoSpaceDN w:val="0"/>
        <w:adjustRightInd w:val="0"/>
        <w:ind w:left="270" w:firstLine="450"/>
        <w:jc w:val="both"/>
        <w:rPr>
          <w:rFonts w:ascii="DIN Next LT Pro" w:hAnsi="DIN Next LT Pro"/>
          <w:sz w:val="22"/>
          <w:szCs w:val="22"/>
        </w:rPr>
      </w:pPr>
      <w:proofErr w:type="spellStart"/>
      <w:r w:rsidRPr="00D040D3">
        <w:rPr>
          <w:rFonts w:ascii="DIN Next LT Pro" w:hAnsi="DIN Next LT Pro"/>
          <w:spacing w:val="1"/>
          <w:sz w:val="22"/>
          <w:szCs w:val="22"/>
          <w:lang w:val="fr-FR"/>
        </w:rPr>
        <w:t>Subsemnatul</w:t>
      </w:r>
      <w:proofErr w:type="spellEnd"/>
      <w:r w:rsidRPr="00D040D3">
        <w:rPr>
          <w:rFonts w:ascii="DIN Next LT Pro" w:hAnsi="DIN Next LT Pro"/>
          <w:spacing w:val="1"/>
          <w:sz w:val="22"/>
          <w:szCs w:val="22"/>
          <w:lang w:val="fr-FR"/>
        </w:rPr>
        <w:t>/</w:t>
      </w:r>
      <w:r w:rsidRPr="00D040D3">
        <w:rPr>
          <w:rFonts w:ascii="DIN Next LT Pro" w:hAnsi="DIN Next LT Pro"/>
          <w:sz w:val="22"/>
          <w:szCs w:val="22"/>
          <w:lang w:val="fr-FR"/>
        </w:rPr>
        <w:t>a</w:t>
      </w:r>
      <w:r w:rsidRPr="00D040D3">
        <w:rPr>
          <w:rFonts w:ascii="DIN Next LT Pro" w:hAnsi="DIN Next LT Pro"/>
          <w:sz w:val="22"/>
          <w:szCs w:val="22"/>
        </w:rPr>
        <w:t>__________________________________________</w:t>
      </w:r>
      <w:r w:rsidRPr="00D040D3">
        <w:rPr>
          <w:rFonts w:ascii="DIN Next LT Pro" w:hAnsi="DIN Next LT Pro"/>
          <w:sz w:val="22"/>
          <w:szCs w:val="22"/>
          <w:lang w:val="fr-FR"/>
        </w:rPr>
        <w:t xml:space="preserve">, </w:t>
      </w:r>
      <w:proofErr w:type="spellStart"/>
      <w:r w:rsidRPr="00D040D3">
        <w:rPr>
          <w:rFonts w:ascii="DIN Next LT Pro" w:hAnsi="DIN Next LT Pro"/>
          <w:sz w:val="22"/>
          <w:szCs w:val="22"/>
          <w:lang w:val="fr-FR"/>
        </w:rPr>
        <w:t>având</w:t>
      </w:r>
      <w:proofErr w:type="spellEnd"/>
      <w:r w:rsidRPr="00D040D3">
        <w:rPr>
          <w:rFonts w:ascii="DIN Next LT Pro" w:hAnsi="DIN Next LT Pro"/>
          <w:sz w:val="22"/>
          <w:szCs w:val="22"/>
          <w:lang w:val="fr-FR"/>
        </w:rPr>
        <w:t xml:space="preserve"> </w:t>
      </w:r>
      <w:r w:rsidRPr="00D040D3">
        <w:rPr>
          <w:rFonts w:ascii="DIN Next LT Pro" w:hAnsi="DIN Next LT Pro"/>
          <w:spacing w:val="1"/>
          <w:sz w:val="22"/>
          <w:szCs w:val="22"/>
          <w:lang w:val="fr-FR"/>
        </w:rPr>
        <w:t>CN</w:t>
      </w:r>
      <w:r w:rsidRPr="00D040D3">
        <w:rPr>
          <w:rFonts w:ascii="DIN Next LT Pro" w:hAnsi="DIN Next LT Pro"/>
          <w:sz w:val="22"/>
          <w:szCs w:val="22"/>
          <w:lang w:val="fr-FR"/>
        </w:rPr>
        <w:t>P________________________</w:t>
      </w:r>
      <w:r w:rsidRPr="00D040D3">
        <w:rPr>
          <w:rFonts w:ascii="DIN Next LT Pro" w:hAnsi="DIN Next LT Pro"/>
          <w:spacing w:val="1"/>
          <w:sz w:val="22"/>
          <w:szCs w:val="22"/>
          <w:lang w:val="fr-FR"/>
        </w:rPr>
        <w:t xml:space="preserve">, </w:t>
      </w:r>
      <w:proofErr w:type="spellStart"/>
      <w:r w:rsidRPr="00D040D3">
        <w:rPr>
          <w:rFonts w:ascii="DIN Next LT Pro" w:hAnsi="DIN Next LT Pro"/>
          <w:sz w:val="22"/>
          <w:szCs w:val="22"/>
          <w:lang w:val="fr-FR"/>
        </w:rPr>
        <w:t>domiciliat</w:t>
      </w:r>
      <w:proofErr w:type="spellEnd"/>
      <w:r w:rsidRPr="00D040D3">
        <w:rPr>
          <w:rFonts w:ascii="DIN Next LT Pro" w:hAnsi="DIN Next LT Pro"/>
          <w:sz w:val="22"/>
          <w:szCs w:val="22"/>
          <w:lang w:val="fr-FR"/>
        </w:rPr>
        <w:t>/ă</w:t>
      </w:r>
      <w:r w:rsidRPr="00D040D3">
        <w:rPr>
          <w:rFonts w:ascii="DIN Next LT Pro" w:hAnsi="DIN Next LT Pro"/>
          <w:spacing w:val="35"/>
          <w:sz w:val="22"/>
          <w:szCs w:val="22"/>
          <w:lang w:val="fr-FR"/>
        </w:rPr>
        <w:t xml:space="preserve"> </w:t>
      </w:r>
      <w:proofErr w:type="spellStart"/>
      <w:r w:rsidRPr="00D040D3">
        <w:rPr>
          <w:rFonts w:ascii="DIN Next LT Pro" w:hAnsi="DIN Next LT Pro"/>
          <w:sz w:val="22"/>
          <w:szCs w:val="22"/>
          <w:lang w:val="fr-FR"/>
        </w:rPr>
        <w:t>în</w:t>
      </w:r>
      <w:proofErr w:type="spellEnd"/>
      <w:r w:rsidRPr="00D040D3">
        <w:rPr>
          <w:rFonts w:ascii="DIN Next LT Pro" w:hAnsi="DIN Next LT Pro"/>
          <w:sz w:val="22"/>
          <w:szCs w:val="22"/>
          <w:lang w:val="fr-FR"/>
        </w:rPr>
        <w:t xml:space="preserve"> _____________________,</w:t>
      </w:r>
      <w:r w:rsidRPr="00D040D3">
        <w:rPr>
          <w:rFonts w:ascii="DIN Next LT Pro" w:hAnsi="DIN Next LT Pro"/>
          <w:spacing w:val="35"/>
          <w:sz w:val="22"/>
          <w:szCs w:val="22"/>
          <w:lang w:val="fr-FR"/>
        </w:rPr>
        <w:t xml:space="preserve"> </w:t>
      </w:r>
      <w:proofErr w:type="spellStart"/>
      <w:r w:rsidRPr="00D040D3">
        <w:rPr>
          <w:rFonts w:ascii="DIN Next LT Pro" w:hAnsi="DIN Next LT Pro"/>
          <w:sz w:val="22"/>
          <w:szCs w:val="22"/>
          <w:lang w:val="fr-FR"/>
        </w:rPr>
        <w:t>st</w:t>
      </w:r>
      <w:r w:rsidRPr="00D040D3">
        <w:rPr>
          <w:rFonts w:ascii="DIN Next LT Pro" w:hAnsi="DIN Next LT Pro"/>
          <w:spacing w:val="-13"/>
          <w:sz w:val="22"/>
          <w:szCs w:val="22"/>
          <w:lang w:val="fr-FR"/>
        </w:rPr>
        <w:t>r</w:t>
      </w:r>
      <w:proofErr w:type="spellEnd"/>
      <w:r w:rsidRPr="00D040D3">
        <w:rPr>
          <w:rFonts w:ascii="DIN Next LT Pro" w:hAnsi="DIN Next LT Pro"/>
          <w:sz w:val="22"/>
          <w:szCs w:val="22"/>
          <w:lang w:val="fr-FR"/>
        </w:rPr>
        <w:t xml:space="preserve">. </w:t>
      </w:r>
      <w:r w:rsidRPr="00D040D3">
        <w:rPr>
          <w:rFonts w:ascii="DIN Next LT Pro" w:hAnsi="DIN Next LT Pro"/>
          <w:sz w:val="22"/>
          <w:szCs w:val="22"/>
        </w:rPr>
        <w:t>_________________________,</w:t>
      </w:r>
      <w:r w:rsidRPr="00D040D3">
        <w:rPr>
          <w:rFonts w:ascii="DIN Next LT Pro" w:hAnsi="DIN Next LT Pro"/>
          <w:spacing w:val="35"/>
          <w:sz w:val="22"/>
          <w:szCs w:val="22"/>
        </w:rPr>
        <w:t xml:space="preserve"> </w:t>
      </w:r>
      <w:r w:rsidRPr="00D040D3">
        <w:rPr>
          <w:rFonts w:ascii="DIN Next LT Pro" w:hAnsi="DIN Next LT Pro"/>
          <w:sz w:val="22"/>
          <w:szCs w:val="22"/>
        </w:rPr>
        <w:t>n</w:t>
      </w:r>
      <w:r w:rsidRPr="00D040D3">
        <w:rPr>
          <w:rFonts w:ascii="DIN Next LT Pro" w:hAnsi="DIN Next LT Pro"/>
          <w:spacing w:val="-13"/>
          <w:sz w:val="22"/>
          <w:szCs w:val="22"/>
        </w:rPr>
        <w:t>r</w:t>
      </w:r>
      <w:r w:rsidRPr="00D040D3">
        <w:rPr>
          <w:rFonts w:ascii="DIN Next LT Pro" w:hAnsi="DIN Next LT Pro"/>
          <w:sz w:val="22"/>
          <w:szCs w:val="22"/>
        </w:rPr>
        <w:t>._____,</w:t>
      </w:r>
      <w:r w:rsidRPr="00D040D3">
        <w:rPr>
          <w:rFonts w:ascii="DIN Next LT Pro" w:hAnsi="DIN Next LT Pro"/>
          <w:spacing w:val="35"/>
          <w:sz w:val="22"/>
          <w:szCs w:val="22"/>
        </w:rPr>
        <w:t xml:space="preserve"> bl.</w:t>
      </w:r>
      <w:r w:rsidRPr="00D040D3">
        <w:rPr>
          <w:rFonts w:ascii="DIN Next LT Pro" w:hAnsi="DIN Next LT Pro"/>
          <w:sz w:val="22"/>
          <w:szCs w:val="22"/>
        </w:rPr>
        <w:t xml:space="preserve"> ____,</w:t>
      </w:r>
      <w:r w:rsidRPr="00D040D3">
        <w:rPr>
          <w:rFonts w:ascii="DIN Next LT Pro" w:hAnsi="DIN Next LT Pro"/>
          <w:spacing w:val="35"/>
          <w:sz w:val="22"/>
          <w:szCs w:val="22"/>
        </w:rPr>
        <w:t xml:space="preserve"> sc. </w:t>
      </w:r>
      <w:r w:rsidRPr="00D040D3">
        <w:rPr>
          <w:rFonts w:ascii="DIN Next LT Pro" w:hAnsi="DIN Next LT Pro"/>
          <w:sz w:val="22"/>
          <w:szCs w:val="22"/>
        </w:rPr>
        <w:t>____, ap.____, posesor al/a C.I., seria ____nr.__________, eliberat/ă de _______________________________ la data de __________, telefon fix:_________________, telefon</w:t>
      </w:r>
      <w:r w:rsidRPr="00D040D3">
        <w:rPr>
          <w:rFonts w:ascii="DIN Next LT Pro" w:hAnsi="DIN Next LT Pro"/>
          <w:spacing w:val="13"/>
          <w:sz w:val="22"/>
          <w:szCs w:val="22"/>
        </w:rPr>
        <w:t xml:space="preserve"> </w:t>
      </w:r>
      <w:r w:rsidRPr="00D040D3">
        <w:rPr>
          <w:rFonts w:ascii="DIN Next LT Pro" w:hAnsi="DIN Next LT Pro"/>
          <w:sz w:val="22"/>
          <w:szCs w:val="22"/>
        </w:rPr>
        <w:t xml:space="preserve">mobil ______________________, </w:t>
      </w:r>
      <w:r w:rsidRPr="00D040D3">
        <w:rPr>
          <w:rFonts w:ascii="DIN Next LT Pro" w:hAnsi="DIN Next LT Pro"/>
          <w:spacing w:val="13"/>
          <w:sz w:val="22"/>
          <w:szCs w:val="22"/>
        </w:rPr>
        <w:t xml:space="preserve"> </w:t>
      </w:r>
      <w:r w:rsidRPr="00D040D3">
        <w:rPr>
          <w:rFonts w:ascii="DIN Next LT Pro" w:hAnsi="DIN Next LT Pro"/>
          <w:sz w:val="22"/>
          <w:szCs w:val="22"/>
        </w:rPr>
        <w:t>e-mail: ____________________, ca</w:t>
      </w:r>
      <w:r w:rsidRPr="00D040D3">
        <w:rPr>
          <w:rFonts w:ascii="DIN Next LT Pro" w:hAnsi="DIN Next LT Pro"/>
          <w:spacing w:val="3"/>
          <w:sz w:val="22"/>
          <w:szCs w:val="22"/>
        </w:rPr>
        <w:t xml:space="preserve"> şi aplicant/ă pentru poziţia de </w:t>
      </w:r>
      <w:r w:rsidR="00FF1D92" w:rsidRPr="00D040D3">
        <w:rPr>
          <w:rFonts w:ascii="DIN Next LT Pro" w:hAnsi="DIN Next LT Pro"/>
          <w:spacing w:val="3"/>
          <w:sz w:val="22"/>
          <w:szCs w:val="22"/>
        </w:rPr>
        <w:t>a</w:t>
      </w:r>
      <w:r w:rsidRPr="00D040D3">
        <w:rPr>
          <w:rFonts w:ascii="DIN Next LT Pro" w:hAnsi="DIN Next LT Pro"/>
          <w:spacing w:val="3"/>
          <w:sz w:val="22"/>
          <w:szCs w:val="22"/>
        </w:rPr>
        <w:t>dministra</w:t>
      </w:r>
      <w:r w:rsidR="00FF1D92" w:rsidRPr="00D040D3">
        <w:rPr>
          <w:rFonts w:ascii="DIN Next LT Pro" w:hAnsi="DIN Next LT Pro"/>
          <w:spacing w:val="3"/>
          <w:sz w:val="22"/>
          <w:szCs w:val="22"/>
        </w:rPr>
        <w:t>tor</w:t>
      </w:r>
      <w:r w:rsidR="00C84AAE" w:rsidRPr="00C84AAE">
        <w:rPr>
          <w:rFonts w:ascii="DIN Next LT Pro" w:hAnsi="DIN Next LT Pro"/>
          <w:spacing w:val="8"/>
          <w:sz w:val="22"/>
          <w:szCs w:val="22"/>
        </w:rPr>
        <w:t>, membru în Consilul de administrație la societatea GOSCOM SA,</w:t>
      </w:r>
      <w:r w:rsidR="00C84AAE">
        <w:rPr>
          <w:rFonts w:ascii="DIN Next LT Pro" w:hAnsi="DIN Next LT Pro"/>
          <w:spacing w:val="8"/>
          <w:sz w:val="22"/>
          <w:szCs w:val="22"/>
        </w:rPr>
        <w:t xml:space="preserve"> </w:t>
      </w:r>
      <w:r w:rsidRPr="00D040D3">
        <w:rPr>
          <w:rFonts w:ascii="DIN Next LT Pro" w:hAnsi="DIN Next LT Pro"/>
          <w:sz w:val="22"/>
          <w:szCs w:val="22"/>
        </w:rPr>
        <w:t xml:space="preserve">cunoscând dispoziţiile </w:t>
      </w:r>
      <w:r w:rsidRPr="00D040D3">
        <w:rPr>
          <w:rFonts w:ascii="DIN Next LT Pro" w:hAnsi="DIN Next LT Pro"/>
          <w:sz w:val="22"/>
          <w:szCs w:val="22"/>
          <w:shd w:val="clear" w:color="auto" w:fill="FFFFFF"/>
        </w:rPr>
        <w:t xml:space="preserve">articolului 326 din Codul Penal </w:t>
      </w:r>
      <w:r w:rsidRPr="00D040D3">
        <w:rPr>
          <w:rFonts w:ascii="DIN Next LT Pro" w:hAnsi="DIN Next LT Pro"/>
          <w:sz w:val="22"/>
          <w:szCs w:val="22"/>
        </w:rPr>
        <w:t xml:space="preserve">cu privire la falsul în declaraţii, declar pe proprie răspundere că </w:t>
      </w:r>
      <w:r w:rsidRPr="00D040D3">
        <w:rPr>
          <w:rFonts w:ascii="DIN Next LT Pro" w:hAnsi="DIN Next LT Pro"/>
          <w:b/>
          <w:bCs/>
          <w:sz w:val="22"/>
          <w:szCs w:val="22"/>
        </w:rPr>
        <w:t>nu am cazier fiscal</w:t>
      </w:r>
      <w:r w:rsidRPr="00D040D3">
        <w:rPr>
          <w:rFonts w:ascii="DIN Next LT Pro" w:hAnsi="DIN Next LT Pro"/>
          <w:sz w:val="22"/>
          <w:szCs w:val="22"/>
        </w:rPr>
        <w:t>.</w:t>
      </w:r>
    </w:p>
    <w:p w14:paraId="12E3FEF9" w14:textId="77777777" w:rsidR="009268FF" w:rsidRPr="00D040D3" w:rsidRDefault="009268FF" w:rsidP="002813A4">
      <w:pPr>
        <w:widowControl w:val="0"/>
        <w:autoSpaceDE w:val="0"/>
        <w:autoSpaceDN w:val="0"/>
        <w:adjustRightInd w:val="0"/>
        <w:spacing w:after="200"/>
        <w:ind w:left="270" w:firstLine="450"/>
        <w:jc w:val="both"/>
        <w:rPr>
          <w:rFonts w:ascii="DIN Next LT Pro" w:hAnsi="DIN Next LT Pro"/>
          <w:sz w:val="22"/>
          <w:szCs w:val="22"/>
          <w:lang w:val="es-ES"/>
        </w:rPr>
      </w:pPr>
      <w:r w:rsidRPr="00D040D3">
        <w:rPr>
          <w:rFonts w:ascii="DIN Next LT Pro" w:hAnsi="DIN Next LT Pro"/>
          <w:sz w:val="22"/>
          <w:szCs w:val="22"/>
          <w:lang w:val="es-ES"/>
        </w:rPr>
        <w:tab/>
      </w:r>
    </w:p>
    <w:p w14:paraId="4FB956AC" w14:textId="77777777" w:rsidR="00FF1D92" w:rsidRPr="00D040D3" w:rsidRDefault="00FF1D92" w:rsidP="002813A4">
      <w:pPr>
        <w:autoSpaceDE w:val="0"/>
        <w:autoSpaceDN w:val="0"/>
        <w:adjustRightInd w:val="0"/>
        <w:ind w:left="270" w:firstLine="450"/>
        <w:rPr>
          <w:rFonts w:ascii="DIN Next LT Pro" w:hAnsi="DIN Next LT Pro"/>
          <w:sz w:val="22"/>
          <w:szCs w:val="22"/>
        </w:rPr>
      </w:pPr>
      <w:r w:rsidRPr="00D040D3">
        <w:rPr>
          <w:rFonts w:ascii="DIN Next LT Pro" w:hAnsi="DIN Next LT Pro"/>
          <w:sz w:val="22"/>
          <w:szCs w:val="22"/>
        </w:rPr>
        <w:t>Subsemnatul/a declar că informaţiile furnizate sunt complete şi corecte în fiecare detaliu şi înţeleg că Autoritatea Publică Tutelară are dreptul de a solicita, în scopul verificării şi confirmării declaraţiilor, orice informaţii şi documente doveditoare în conformitate cu prevederile legale.</w:t>
      </w:r>
    </w:p>
    <w:p w14:paraId="143ED183" w14:textId="77777777" w:rsidR="00FF1D92" w:rsidRPr="00D040D3" w:rsidRDefault="00FF1D92" w:rsidP="002813A4">
      <w:pPr>
        <w:autoSpaceDE w:val="0"/>
        <w:autoSpaceDN w:val="0"/>
        <w:adjustRightInd w:val="0"/>
        <w:ind w:left="270" w:firstLine="450"/>
        <w:rPr>
          <w:rFonts w:ascii="DIN Next LT Pro" w:hAnsi="DIN Next LT Pro"/>
          <w:sz w:val="22"/>
          <w:szCs w:val="22"/>
        </w:rPr>
      </w:pPr>
    </w:p>
    <w:p w14:paraId="48F85DF0" w14:textId="77777777" w:rsidR="00FF1D92" w:rsidRPr="00D040D3" w:rsidRDefault="00FF1D92" w:rsidP="002813A4">
      <w:pPr>
        <w:autoSpaceDE w:val="0"/>
        <w:autoSpaceDN w:val="0"/>
        <w:adjustRightInd w:val="0"/>
        <w:ind w:left="270" w:firstLine="450"/>
        <w:rPr>
          <w:rFonts w:ascii="DIN Next LT Pro" w:hAnsi="DIN Next LT Pro"/>
          <w:sz w:val="22"/>
          <w:szCs w:val="22"/>
        </w:rPr>
      </w:pPr>
      <w:r w:rsidRPr="00D040D3">
        <w:rPr>
          <w:rFonts w:ascii="DIN Next LT Pro" w:hAnsi="DIN Next LT Pro"/>
          <w:sz w:val="22"/>
          <w:szCs w:val="22"/>
        </w:rPr>
        <w:t xml:space="preserve">Dau prezenta declaraţie fiindu-mi necesară la dosarul de înscriere la procesul de recrutare/selecţie pentru poziţia de administrator în Consiliul de Administrație la societatea </w:t>
      </w:r>
      <w:r w:rsidR="00C84AAE" w:rsidRPr="00C84AAE">
        <w:rPr>
          <w:rFonts w:ascii="DIN Next LT Pro" w:hAnsi="DIN Next LT Pro"/>
          <w:sz w:val="22"/>
          <w:szCs w:val="22"/>
        </w:rPr>
        <w:t xml:space="preserve">GOSCOM SA </w:t>
      </w:r>
    </w:p>
    <w:p w14:paraId="7B38A7BC" w14:textId="77777777" w:rsidR="00FF1D92" w:rsidRPr="00D040D3" w:rsidRDefault="00FF1D92" w:rsidP="002813A4">
      <w:pPr>
        <w:autoSpaceDE w:val="0"/>
        <w:autoSpaceDN w:val="0"/>
        <w:adjustRightInd w:val="0"/>
        <w:ind w:left="270" w:firstLine="450"/>
        <w:rPr>
          <w:rFonts w:ascii="DIN Next LT Pro" w:hAnsi="DIN Next LT Pro"/>
          <w:sz w:val="22"/>
          <w:szCs w:val="22"/>
        </w:rPr>
      </w:pPr>
      <w:r w:rsidRPr="00D040D3">
        <w:rPr>
          <w:rFonts w:ascii="DIN Next LT Pro" w:hAnsi="DIN Next LT Pro"/>
          <w:sz w:val="22"/>
          <w:szCs w:val="22"/>
        </w:rPr>
        <w:tab/>
      </w:r>
      <w:r w:rsidRPr="00D040D3">
        <w:rPr>
          <w:rFonts w:ascii="DIN Next LT Pro" w:hAnsi="DIN Next LT Pro"/>
          <w:sz w:val="22"/>
          <w:szCs w:val="22"/>
        </w:rPr>
        <w:tab/>
      </w:r>
    </w:p>
    <w:p w14:paraId="4787D88C" w14:textId="77777777" w:rsidR="00FF1D92" w:rsidRPr="00D040D3" w:rsidRDefault="00FF1D92" w:rsidP="002813A4">
      <w:pPr>
        <w:autoSpaceDE w:val="0"/>
        <w:autoSpaceDN w:val="0"/>
        <w:adjustRightInd w:val="0"/>
        <w:ind w:left="270" w:firstLine="450"/>
        <w:rPr>
          <w:rFonts w:ascii="DIN Next LT Pro" w:hAnsi="DIN Next LT Pro"/>
          <w:sz w:val="22"/>
          <w:szCs w:val="22"/>
        </w:rPr>
      </w:pPr>
      <w:r w:rsidRPr="00D040D3">
        <w:rPr>
          <w:rFonts w:ascii="DIN Next LT Pro" w:hAnsi="DIN Next LT Pro"/>
          <w:sz w:val="22"/>
          <w:szCs w:val="22"/>
        </w:rPr>
        <w:t>Data, _____________</w:t>
      </w:r>
    </w:p>
    <w:p w14:paraId="418B5970" w14:textId="77777777" w:rsidR="00FF1D92" w:rsidRPr="00D040D3" w:rsidRDefault="00FF1D92" w:rsidP="002813A4">
      <w:pPr>
        <w:autoSpaceDE w:val="0"/>
        <w:autoSpaceDN w:val="0"/>
        <w:adjustRightInd w:val="0"/>
        <w:ind w:left="270" w:firstLine="450"/>
        <w:rPr>
          <w:rFonts w:ascii="DIN Next LT Pro" w:hAnsi="DIN Next LT Pro"/>
          <w:sz w:val="22"/>
          <w:szCs w:val="22"/>
        </w:rPr>
      </w:pPr>
    </w:p>
    <w:p w14:paraId="19F2EAB7" w14:textId="77777777" w:rsidR="00FF1D92" w:rsidRPr="00D040D3" w:rsidRDefault="00FF1D92" w:rsidP="002813A4">
      <w:pPr>
        <w:autoSpaceDE w:val="0"/>
        <w:autoSpaceDN w:val="0"/>
        <w:adjustRightInd w:val="0"/>
        <w:ind w:left="270" w:firstLine="450"/>
        <w:rPr>
          <w:rFonts w:ascii="DIN Next LT Pro" w:hAnsi="DIN Next LT Pro"/>
          <w:sz w:val="22"/>
          <w:szCs w:val="22"/>
        </w:rPr>
      </w:pPr>
    </w:p>
    <w:p w14:paraId="17233DD5" w14:textId="77777777" w:rsidR="00FF1D92" w:rsidRPr="00D040D3" w:rsidRDefault="00FF1D92" w:rsidP="002813A4">
      <w:pPr>
        <w:autoSpaceDE w:val="0"/>
        <w:autoSpaceDN w:val="0"/>
        <w:adjustRightInd w:val="0"/>
        <w:ind w:left="270" w:firstLine="450"/>
        <w:rPr>
          <w:rFonts w:ascii="DIN Next LT Pro" w:hAnsi="DIN Next LT Pro"/>
          <w:sz w:val="22"/>
          <w:szCs w:val="22"/>
        </w:rPr>
      </w:pPr>
      <w:r w:rsidRPr="00D040D3">
        <w:rPr>
          <w:rFonts w:ascii="DIN Next LT Pro" w:hAnsi="DIN Next LT Pro"/>
          <w:sz w:val="22"/>
          <w:szCs w:val="22"/>
        </w:rPr>
        <w:tab/>
      </w:r>
      <w:r w:rsidRPr="00D040D3">
        <w:rPr>
          <w:rFonts w:ascii="DIN Next LT Pro" w:hAnsi="DIN Next LT Pro"/>
          <w:sz w:val="22"/>
          <w:szCs w:val="22"/>
        </w:rPr>
        <w:tab/>
      </w:r>
      <w:r w:rsidRPr="00D040D3">
        <w:rPr>
          <w:rFonts w:ascii="DIN Next LT Pro" w:hAnsi="DIN Next LT Pro"/>
          <w:sz w:val="22"/>
          <w:szCs w:val="22"/>
        </w:rPr>
        <w:tab/>
      </w:r>
      <w:r w:rsidRPr="00D040D3">
        <w:rPr>
          <w:rFonts w:ascii="DIN Next LT Pro" w:hAnsi="DIN Next LT Pro"/>
          <w:sz w:val="22"/>
          <w:szCs w:val="22"/>
        </w:rPr>
        <w:tab/>
      </w:r>
      <w:r w:rsidRPr="00D040D3">
        <w:rPr>
          <w:rFonts w:ascii="DIN Next LT Pro" w:hAnsi="DIN Next LT Pro"/>
          <w:sz w:val="22"/>
          <w:szCs w:val="22"/>
        </w:rPr>
        <w:tab/>
      </w:r>
      <w:r w:rsidRPr="00D040D3">
        <w:rPr>
          <w:rFonts w:ascii="DIN Next LT Pro" w:hAnsi="DIN Next LT Pro"/>
          <w:sz w:val="22"/>
          <w:szCs w:val="22"/>
        </w:rPr>
        <w:tab/>
        <w:t>(Nume, prenume) :___________________________</w:t>
      </w:r>
    </w:p>
    <w:p w14:paraId="3E07D591" w14:textId="77777777" w:rsidR="00FF1D92" w:rsidRPr="00D040D3" w:rsidRDefault="00FF1D92" w:rsidP="002813A4">
      <w:pPr>
        <w:autoSpaceDE w:val="0"/>
        <w:autoSpaceDN w:val="0"/>
        <w:adjustRightInd w:val="0"/>
        <w:ind w:left="270" w:firstLine="450"/>
        <w:rPr>
          <w:rFonts w:ascii="DIN Next LT Pro" w:hAnsi="DIN Next LT Pro"/>
          <w:sz w:val="22"/>
          <w:szCs w:val="22"/>
        </w:rPr>
      </w:pPr>
    </w:p>
    <w:p w14:paraId="4D98F690" w14:textId="77777777" w:rsidR="00FF1D92" w:rsidRPr="00D040D3" w:rsidRDefault="00FF1D92" w:rsidP="00C84AAE">
      <w:pPr>
        <w:autoSpaceDE w:val="0"/>
        <w:autoSpaceDN w:val="0"/>
        <w:adjustRightInd w:val="0"/>
        <w:ind w:left="5310" w:firstLine="450"/>
        <w:rPr>
          <w:rFonts w:ascii="DIN Next LT Pro" w:hAnsi="DIN Next LT Pro"/>
          <w:sz w:val="22"/>
          <w:szCs w:val="22"/>
        </w:rPr>
      </w:pPr>
      <w:r w:rsidRPr="00D040D3">
        <w:rPr>
          <w:rFonts w:ascii="DIN Next LT Pro" w:hAnsi="DIN Next LT Pro"/>
          <w:sz w:val="22"/>
          <w:szCs w:val="22"/>
        </w:rPr>
        <w:t>Semnătura , __________________</w:t>
      </w:r>
    </w:p>
    <w:p w14:paraId="0037D8D2" w14:textId="77777777" w:rsidR="009268FF" w:rsidRPr="00D040D3" w:rsidRDefault="009268FF" w:rsidP="002813A4">
      <w:pPr>
        <w:autoSpaceDE w:val="0"/>
        <w:autoSpaceDN w:val="0"/>
        <w:adjustRightInd w:val="0"/>
        <w:ind w:left="270" w:firstLine="450"/>
        <w:rPr>
          <w:rFonts w:ascii="DIN Next LT Pro" w:hAnsi="DIN Next LT Pro"/>
          <w:sz w:val="22"/>
          <w:szCs w:val="22"/>
        </w:rPr>
      </w:pPr>
    </w:p>
    <w:p w14:paraId="79858FFB" w14:textId="77777777" w:rsidR="009268FF" w:rsidRPr="00D040D3" w:rsidRDefault="009268FF" w:rsidP="002813A4">
      <w:pPr>
        <w:autoSpaceDE w:val="0"/>
        <w:autoSpaceDN w:val="0"/>
        <w:adjustRightInd w:val="0"/>
        <w:ind w:left="270" w:firstLine="450"/>
        <w:rPr>
          <w:rFonts w:ascii="DIN Next LT Pro" w:hAnsi="DIN Next LT Pro"/>
          <w:sz w:val="22"/>
          <w:szCs w:val="22"/>
        </w:rPr>
      </w:pPr>
    </w:p>
    <w:p w14:paraId="13F18A05" w14:textId="77777777" w:rsidR="009268FF" w:rsidRPr="00D040D3" w:rsidRDefault="009268FF" w:rsidP="002813A4">
      <w:pPr>
        <w:widowControl w:val="0"/>
        <w:autoSpaceDE w:val="0"/>
        <w:autoSpaceDN w:val="0"/>
        <w:adjustRightInd w:val="0"/>
        <w:ind w:left="270" w:firstLine="450"/>
        <w:jc w:val="both"/>
        <w:rPr>
          <w:rFonts w:ascii="DIN Next LT Pro" w:hAnsi="DIN Next LT Pro"/>
          <w:position w:val="-1"/>
          <w:sz w:val="22"/>
          <w:szCs w:val="22"/>
        </w:rPr>
      </w:pPr>
    </w:p>
    <w:p w14:paraId="3448B104" w14:textId="77777777" w:rsidR="009268FF" w:rsidRPr="00D040D3" w:rsidRDefault="009268FF" w:rsidP="002813A4">
      <w:pPr>
        <w:widowControl w:val="0"/>
        <w:autoSpaceDE w:val="0"/>
        <w:autoSpaceDN w:val="0"/>
        <w:adjustRightInd w:val="0"/>
        <w:ind w:left="270" w:firstLine="450"/>
        <w:jc w:val="both"/>
        <w:rPr>
          <w:rFonts w:ascii="DIN Next LT Pro" w:hAnsi="DIN Next LT Pro"/>
          <w:position w:val="-1"/>
          <w:sz w:val="22"/>
          <w:szCs w:val="22"/>
        </w:rPr>
      </w:pPr>
    </w:p>
    <w:p w14:paraId="63BBC011" w14:textId="77777777" w:rsidR="009268FF" w:rsidRPr="00D040D3" w:rsidRDefault="009268FF" w:rsidP="002813A4">
      <w:pPr>
        <w:widowControl w:val="0"/>
        <w:autoSpaceDE w:val="0"/>
        <w:autoSpaceDN w:val="0"/>
        <w:adjustRightInd w:val="0"/>
        <w:ind w:left="270" w:firstLine="450"/>
        <w:jc w:val="both"/>
        <w:rPr>
          <w:rFonts w:ascii="DIN Next LT Pro" w:hAnsi="DIN Next LT Pro"/>
          <w:position w:val="-1"/>
          <w:sz w:val="22"/>
          <w:szCs w:val="22"/>
        </w:rPr>
      </w:pPr>
    </w:p>
    <w:p w14:paraId="34C42F4F" w14:textId="77777777" w:rsidR="009268FF" w:rsidRPr="00D040D3" w:rsidRDefault="009268FF" w:rsidP="002813A4">
      <w:pPr>
        <w:widowControl w:val="0"/>
        <w:autoSpaceDE w:val="0"/>
        <w:autoSpaceDN w:val="0"/>
        <w:adjustRightInd w:val="0"/>
        <w:ind w:left="270" w:firstLine="450"/>
        <w:jc w:val="both"/>
        <w:rPr>
          <w:rFonts w:ascii="DIN Next LT Pro" w:hAnsi="DIN Next LT Pro"/>
          <w:position w:val="-1"/>
          <w:sz w:val="22"/>
          <w:szCs w:val="22"/>
        </w:rPr>
      </w:pPr>
    </w:p>
    <w:p w14:paraId="6557A916" w14:textId="77777777" w:rsidR="009268FF" w:rsidRPr="00D040D3" w:rsidRDefault="009268FF" w:rsidP="002813A4">
      <w:pPr>
        <w:widowControl w:val="0"/>
        <w:autoSpaceDE w:val="0"/>
        <w:autoSpaceDN w:val="0"/>
        <w:adjustRightInd w:val="0"/>
        <w:ind w:left="270" w:firstLine="450"/>
        <w:jc w:val="both"/>
        <w:rPr>
          <w:rFonts w:ascii="DIN Next LT Pro" w:hAnsi="DIN Next LT Pro"/>
          <w:position w:val="-1"/>
          <w:sz w:val="22"/>
          <w:szCs w:val="22"/>
        </w:rPr>
      </w:pPr>
    </w:p>
    <w:p w14:paraId="6EFEA474" w14:textId="77777777" w:rsidR="009268FF" w:rsidRPr="00D040D3" w:rsidRDefault="009268FF" w:rsidP="002813A4">
      <w:pPr>
        <w:widowControl w:val="0"/>
        <w:autoSpaceDE w:val="0"/>
        <w:autoSpaceDN w:val="0"/>
        <w:adjustRightInd w:val="0"/>
        <w:ind w:left="270" w:firstLine="450"/>
        <w:jc w:val="both"/>
        <w:rPr>
          <w:rFonts w:ascii="DIN Next LT Pro" w:hAnsi="DIN Next LT Pro"/>
          <w:position w:val="-1"/>
          <w:sz w:val="22"/>
          <w:szCs w:val="22"/>
        </w:rPr>
      </w:pPr>
    </w:p>
    <w:p w14:paraId="39F7F2D2" w14:textId="77777777" w:rsidR="009268FF" w:rsidRPr="00D040D3" w:rsidRDefault="009268FF" w:rsidP="002813A4">
      <w:pPr>
        <w:widowControl w:val="0"/>
        <w:autoSpaceDE w:val="0"/>
        <w:autoSpaceDN w:val="0"/>
        <w:adjustRightInd w:val="0"/>
        <w:ind w:left="270" w:firstLine="450"/>
        <w:jc w:val="both"/>
        <w:rPr>
          <w:rFonts w:ascii="DIN Next LT Pro" w:hAnsi="DIN Next LT Pro"/>
          <w:position w:val="-1"/>
          <w:sz w:val="22"/>
          <w:szCs w:val="22"/>
        </w:rPr>
      </w:pPr>
    </w:p>
    <w:p w14:paraId="782B45B7" w14:textId="77777777" w:rsidR="009268FF" w:rsidRPr="00D040D3" w:rsidRDefault="009268FF" w:rsidP="002813A4">
      <w:pPr>
        <w:widowControl w:val="0"/>
        <w:autoSpaceDE w:val="0"/>
        <w:autoSpaceDN w:val="0"/>
        <w:adjustRightInd w:val="0"/>
        <w:ind w:left="270" w:firstLine="450"/>
        <w:jc w:val="both"/>
        <w:rPr>
          <w:rFonts w:ascii="DIN Next LT Pro" w:hAnsi="DIN Next LT Pro"/>
          <w:position w:val="-1"/>
          <w:sz w:val="22"/>
          <w:szCs w:val="22"/>
        </w:rPr>
      </w:pPr>
    </w:p>
    <w:p w14:paraId="2F1E7F1C" w14:textId="77777777" w:rsidR="009268FF" w:rsidRPr="00D040D3" w:rsidRDefault="009268FF" w:rsidP="002813A4">
      <w:pPr>
        <w:widowControl w:val="0"/>
        <w:autoSpaceDE w:val="0"/>
        <w:autoSpaceDN w:val="0"/>
        <w:adjustRightInd w:val="0"/>
        <w:ind w:left="270" w:firstLine="450"/>
        <w:jc w:val="both"/>
        <w:rPr>
          <w:rFonts w:ascii="DIN Next LT Pro" w:hAnsi="DIN Next LT Pro"/>
          <w:position w:val="-1"/>
          <w:sz w:val="22"/>
          <w:szCs w:val="22"/>
        </w:rPr>
      </w:pPr>
    </w:p>
    <w:p w14:paraId="3FFF11F0" w14:textId="77777777" w:rsidR="009268FF" w:rsidRPr="00D040D3" w:rsidRDefault="009268FF" w:rsidP="002813A4">
      <w:pPr>
        <w:widowControl w:val="0"/>
        <w:autoSpaceDE w:val="0"/>
        <w:autoSpaceDN w:val="0"/>
        <w:adjustRightInd w:val="0"/>
        <w:ind w:left="270" w:firstLine="450"/>
        <w:jc w:val="both"/>
        <w:rPr>
          <w:rFonts w:ascii="DIN Next LT Pro" w:hAnsi="DIN Next LT Pro"/>
          <w:position w:val="-1"/>
          <w:sz w:val="22"/>
          <w:szCs w:val="22"/>
        </w:rPr>
      </w:pPr>
    </w:p>
    <w:p w14:paraId="376009F1" w14:textId="77777777" w:rsidR="009268FF" w:rsidRPr="00D040D3" w:rsidRDefault="009268FF" w:rsidP="002813A4">
      <w:pPr>
        <w:widowControl w:val="0"/>
        <w:autoSpaceDE w:val="0"/>
        <w:autoSpaceDN w:val="0"/>
        <w:adjustRightInd w:val="0"/>
        <w:ind w:left="270" w:firstLine="450"/>
        <w:jc w:val="both"/>
        <w:rPr>
          <w:rFonts w:ascii="DIN Next LT Pro" w:hAnsi="DIN Next LT Pro"/>
          <w:position w:val="-1"/>
          <w:sz w:val="22"/>
          <w:szCs w:val="22"/>
        </w:rPr>
      </w:pPr>
    </w:p>
    <w:p w14:paraId="7A6A2FA6" w14:textId="77777777" w:rsidR="009268FF" w:rsidRPr="00D040D3" w:rsidRDefault="009268FF" w:rsidP="002813A4">
      <w:pPr>
        <w:widowControl w:val="0"/>
        <w:autoSpaceDE w:val="0"/>
        <w:autoSpaceDN w:val="0"/>
        <w:adjustRightInd w:val="0"/>
        <w:ind w:left="270" w:firstLine="450"/>
        <w:jc w:val="both"/>
        <w:rPr>
          <w:rFonts w:ascii="DIN Next LT Pro" w:hAnsi="DIN Next LT Pro"/>
          <w:position w:val="-1"/>
          <w:sz w:val="22"/>
          <w:szCs w:val="22"/>
        </w:rPr>
      </w:pPr>
    </w:p>
    <w:p w14:paraId="56B2EFFC" w14:textId="77777777" w:rsidR="009268FF" w:rsidRPr="00D040D3" w:rsidRDefault="009268FF" w:rsidP="002813A4">
      <w:pPr>
        <w:widowControl w:val="0"/>
        <w:autoSpaceDE w:val="0"/>
        <w:autoSpaceDN w:val="0"/>
        <w:adjustRightInd w:val="0"/>
        <w:ind w:left="270" w:firstLine="450"/>
        <w:jc w:val="both"/>
        <w:rPr>
          <w:rFonts w:ascii="DIN Next LT Pro" w:hAnsi="DIN Next LT Pro"/>
          <w:position w:val="-1"/>
          <w:sz w:val="22"/>
          <w:szCs w:val="22"/>
        </w:rPr>
      </w:pPr>
    </w:p>
    <w:p w14:paraId="29AD79FA" w14:textId="77777777" w:rsidR="009268FF" w:rsidRPr="00D040D3" w:rsidRDefault="009268FF" w:rsidP="002813A4">
      <w:pPr>
        <w:widowControl w:val="0"/>
        <w:autoSpaceDE w:val="0"/>
        <w:autoSpaceDN w:val="0"/>
        <w:adjustRightInd w:val="0"/>
        <w:ind w:left="270" w:firstLine="450"/>
        <w:jc w:val="both"/>
        <w:rPr>
          <w:rFonts w:ascii="DIN Next LT Pro" w:hAnsi="DIN Next LT Pro"/>
          <w:position w:val="-1"/>
          <w:sz w:val="22"/>
          <w:szCs w:val="22"/>
        </w:rPr>
      </w:pPr>
    </w:p>
    <w:p w14:paraId="7F2D4714" w14:textId="77777777" w:rsidR="009268FF" w:rsidRPr="00D040D3" w:rsidRDefault="009268FF" w:rsidP="002813A4">
      <w:pPr>
        <w:widowControl w:val="0"/>
        <w:autoSpaceDE w:val="0"/>
        <w:autoSpaceDN w:val="0"/>
        <w:adjustRightInd w:val="0"/>
        <w:ind w:left="270" w:firstLine="450"/>
        <w:jc w:val="both"/>
        <w:rPr>
          <w:rFonts w:ascii="DIN Next LT Pro" w:hAnsi="DIN Next LT Pro"/>
          <w:position w:val="-1"/>
          <w:sz w:val="22"/>
          <w:szCs w:val="22"/>
        </w:rPr>
      </w:pPr>
    </w:p>
    <w:p w14:paraId="070CD39D" w14:textId="77777777" w:rsidR="009268FF" w:rsidRDefault="009268FF" w:rsidP="002813A4">
      <w:pPr>
        <w:widowControl w:val="0"/>
        <w:autoSpaceDE w:val="0"/>
        <w:autoSpaceDN w:val="0"/>
        <w:adjustRightInd w:val="0"/>
        <w:ind w:left="270" w:firstLine="450"/>
        <w:jc w:val="both"/>
        <w:rPr>
          <w:rFonts w:ascii="DIN Next LT Pro" w:hAnsi="DIN Next LT Pro"/>
          <w:position w:val="-1"/>
          <w:sz w:val="22"/>
          <w:szCs w:val="22"/>
        </w:rPr>
      </w:pPr>
    </w:p>
    <w:p w14:paraId="121EDF91" w14:textId="77777777" w:rsidR="004059A2" w:rsidRDefault="004059A2" w:rsidP="002813A4">
      <w:pPr>
        <w:widowControl w:val="0"/>
        <w:autoSpaceDE w:val="0"/>
        <w:autoSpaceDN w:val="0"/>
        <w:adjustRightInd w:val="0"/>
        <w:ind w:left="270" w:firstLine="450"/>
        <w:jc w:val="both"/>
        <w:rPr>
          <w:rFonts w:ascii="DIN Next LT Pro" w:hAnsi="DIN Next LT Pro"/>
          <w:position w:val="-1"/>
          <w:sz w:val="22"/>
          <w:szCs w:val="22"/>
        </w:rPr>
      </w:pPr>
    </w:p>
    <w:p w14:paraId="457373A0" w14:textId="77777777" w:rsidR="004059A2" w:rsidRPr="00D040D3" w:rsidRDefault="004059A2" w:rsidP="002813A4">
      <w:pPr>
        <w:widowControl w:val="0"/>
        <w:autoSpaceDE w:val="0"/>
        <w:autoSpaceDN w:val="0"/>
        <w:adjustRightInd w:val="0"/>
        <w:ind w:left="270" w:firstLine="450"/>
        <w:jc w:val="both"/>
        <w:rPr>
          <w:rFonts w:ascii="DIN Next LT Pro" w:hAnsi="DIN Next LT Pro"/>
          <w:position w:val="-1"/>
          <w:sz w:val="22"/>
          <w:szCs w:val="22"/>
        </w:rPr>
      </w:pPr>
    </w:p>
    <w:p w14:paraId="79279292" w14:textId="77777777" w:rsidR="009268FF" w:rsidRPr="00D040D3" w:rsidRDefault="009268FF" w:rsidP="002813A4">
      <w:pPr>
        <w:widowControl w:val="0"/>
        <w:autoSpaceDE w:val="0"/>
        <w:autoSpaceDN w:val="0"/>
        <w:adjustRightInd w:val="0"/>
        <w:ind w:left="270" w:firstLine="450"/>
        <w:jc w:val="both"/>
        <w:rPr>
          <w:rFonts w:ascii="DIN Next LT Pro" w:hAnsi="DIN Next LT Pro"/>
          <w:position w:val="-1"/>
          <w:sz w:val="22"/>
          <w:szCs w:val="22"/>
        </w:rPr>
      </w:pPr>
    </w:p>
    <w:p w14:paraId="7E2ED5E2" w14:textId="77777777" w:rsidR="009268FF" w:rsidRPr="00D040D3" w:rsidRDefault="009268FF" w:rsidP="002813A4">
      <w:pPr>
        <w:widowControl w:val="0"/>
        <w:autoSpaceDE w:val="0"/>
        <w:autoSpaceDN w:val="0"/>
        <w:adjustRightInd w:val="0"/>
        <w:ind w:left="270" w:firstLine="450"/>
        <w:jc w:val="both"/>
        <w:rPr>
          <w:rFonts w:ascii="DIN Next LT Pro" w:hAnsi="DIN Next LT Pro"/>
          <w:position w:val="-1"/>
          <w:sz w:val="22"/>
          <w:szCs w:val="22"/>
        </w:rPr>
      </w:pPr>
      <w:r w:rsidRPr="00D040D3">
        <w:rPr>
          <w:rFonts w:ascii="DIN Next LT Pro" w:hAnsi="DIN Next LT Pro"/>
          <w:position w:val="-1"/>
          <w:sz w:val="22"/>
          <w:szCs w:val="22"/>
        </w:rPr>
        <w:lastRenderedPageBreak/>
        <w:t>FORMULAR 3</w:t>
      </w:r>
    </w:p>
    <w:p w14:paraId="65D04033" w14:textId="77777777" w:rsidR="009268FF" w:rsidRPr="00D040D3" w:rsidRDefault="009268FF" w:rsidP="002813A4">
      <w:pPr>
        <w:widowControl w:val="0"/>
        <w:autoSpaceDE w:val="0"/>
        <w:autoSpaceDN w:val="0"/>
        <w:adjustRightInd w:val="0"/>
        <w:ind w:left="270" w:firstLine="450"/>
        <w:rPr>
          <w:rFonts w:ascii="DIN Next LT Pro" w:hAnsi="DIN Next LT Pro"/>
          <w:b/>
          <w:bCs/>
          <w:position w:val="-1"/>
          <w:sz w:val="22"/>
          <w:szCs w:val="22"/>
        </w:rPr>
      </w:pPr>
    </w:p>
    <w:p w14:paraId="013BE389" w14:textId="77777777" w:rsidR="009268FF" w:rsidRPr="00D040D3" w:rsidRDefault="009268FF" w:rsidP="002813A4">
      <w:pPr>
        <w:widowControl w:val="0"/>
        <w:autoSpaceDE w:val="0"/>
        <w:autoSpaceDN w:val="0"/>
        <w:adjustRightInd w:val="0"/>
        <w:ind w:left="270" w:firstLine="450"/>
        <w:jc w:val="center"/>
        <w:rPr>
          <w:rFonts w:ascii="DIN Next LT Pro" w:hAnsi="DIN Next LT Pro"/>
          <w:b/>
          <w:bCs/>
          <w:spacing w:val="-11"/>
          <w:position w:val="-1"/>
          <w:sz w:val="22"/>
          <w:szCs w:val="22"/>
        </w:rPr>
      </w:pPr>
      <w:r w:rsidRPr="00D040D3">
        <w:rPr>
          <w:rFonts w:ascii="DIN Next LT Pro" w:hAnsi="DIN Next LT Pro"/>
          <w:b/>
          <w:bCs/>
          <w:position w:val="-1"/>
          <w:sz w:val="22"/>
          <w:szCs w:val="22"/>
        </w:rPr>
        <w:t>DECLARAȚIE</w:t>
      </w:r>
    </w:p>
    <w:p w14:paraId="7194ADAC" w14:textId="77777777" w:rsidR="009268FF" w:rsidRPr="00D040D3" w:rsidRDefault="009268FF" w:rsidP="002813A4">
      <w:pPr>
        <w:widowControl w:val="0"/>
        <w:autoSpaceDE w:val="0"/>
        <w:autoSpaceDN w:val="0"/>
        <w:adjustRightInd w:val="0"/>
        <w:ind w:left="270" w:firstLine="450"/>
        <w:jc w:val="center"/>
        <w:rPr>
          <w:rFonts w:ascii="DIN Next LT Pro" w:hAnsi="DIN Next LT Pro"/>
          <w:position w:val="-1"/>
          <w:sz w:val="22"/>
          <w:szCs w:val="22"/>
        </w:rPr>
      </w:pPr>
      <w:r w:rsidRPr="00D040D3">
        <w:rPr>
          <w:rFonts w:ascii="DIN Next LT Pro" w:hAnsi="DIN Next LT Pro"/>
          <w:position w:val="-1"/>
          <w:sz w:val="22"/>
          <w:szCs w:val="22"/>
        </w:rPr>
        <w:t>privind adeverinţa medicală</w:t>
      </w:r>
    </w:p>
    <w:p w14:paraId="6FD79472" w14:textId="77777777" w:rsidR="00A476DC" w:rsidRPr="00D040D3" w:rsidRDefault="00A476DC" w:rsidP="002813A4">
      <w:pPr>
        <w:widowControl w:val="0"/>
        <w:autoSpaceDE w:val="0"/>
        <w:autoSpaceDN w:val="0"/>
        <w:adjustRightInd w:val="0"/>
        <w:ind w:left="270" w:firstLine="450"/>
        <w:jc w:val="center"/>
        <w:rPr>
          <w:rFonts w:ascii="DIN Next LT Pro" w:hAnsi="DIN Next LT Pro"/>
          <w:sz w:val="22"/>
          <w:szCs w:val="22"/>
        </w:rPr>
      </w:pPr>
    </w:p>
    <w:p w14:paraId="3C66D39F" w14:textId="77777777" w:rsidR="009268FF" w:rsidRPr="00D040D3" w:rsidRDefault="009268FF" w:rsidP="002813A4">
      <w:pPr>
        <w:widowControl w:val="0"/>
        <w:tabs>
          <w:tab w:val="left" w:pos="0"/>
          <w:tab w:val="left" w:pos="6500"/>
          <w:tab w:val="left" w:pos="6800"/>
          <w:tab w:val="left" w:pos="9360"/>
          <w:tab w:val="left" w:pos="9540"/>
        </w:tabs>
        <w:autoSpaceDE w:val="0"/>
        <w:autoSpaceDN w:val="0"/>
        <w:adjustRightInd w:val="0"/>
        <w:ind w:left="270" w:right="4" w:firstLine="450"/>
        <w:jc w:val="both"/>
        <w:rPr>
          <w:rFonts w:ascii="DIN Next LT Pro" w:hAnsi="DIN Next LT Pro"/>
          <w:sz w:val="22"/>
          <w:szCs w:val="22"/>
        </w:rPr>
      </w:pPr>
      <w:proofErr w:type="spellStart"/>
      <w:r w:rsidRPr="00D040D3">
        <w:rPr>
          <w:rFonts w:ascii="DIN Next LT Pro" w:hAnsi="DIN Next LT Pro"/>
          <w:spacing w:val="1"/>
          <w:sz w:val="22"/>
          <w:szCs w:val="22"/>
          <w:lang w:val="fr-FR"/>
        </w:rPr>
        <w:t>Subsemnatul</w:t>
      </w:r>
      <w:proofErr w:type="spellEnd"/>
      <w:r w:rsidRPr="00D040D3">
        <w:rPr>
          <w:rFonts w:ascii="DIN Next LT Pro" w:hAnsi="DIN Next LT Pro"/>
          <w:spacing w:val="1"/>
          <w:sz w:val="22"/>
          <w:szCs w:val="22"/>
          <w:lang w:val="fr-FR"/>
        </w:rPr>
        <w:t>/</w:t>
      </w:r>
      <w:r w:rsidRPr="00D040D3">
        <w:rPr>
          <w:rFonts w:ascii="DIN Next LT Pro" w:hAnsi="DIN Next LT Pro"/>
          <w:sz w:val="22"/>
          <w:szCs w:val="22"/>
          <w:lang w:val="fr-FR"/>
        </w:rPr>
        <w:t>a </w:t>
      </w:r>
      <w:r w:rsidRPr="00D040D3">
        <w:rPr>
          <w:rFonts w:ascii="DIN Next LT Pro" w:hAnsi="DIN Next LT Pro"/>
          <w:sz w:val="22"/>
          <w:szCs w:val="22"/>
        </w:rPr>
        <w:t>__________________________________________</w:t>
      </w:r>
      <w:r w:rsidRPr="00D040D3">
        <w:rPr>
          <w:rFonts w:ascii="DIN Next LT Pro" w:hAnsi="DIN Next LT Pro"/>
          <w:sz w:val="22"/>
          <w:szCs w:val="22"/>
          <w:lang w:val="fr-FR"/>
        </w:rPr>
        <w:t xml:space="preserve">, </w:t>
      </w:r>
      <w:proofErr w:type="spellStart"/>
      <w:r w:rsidRPr="00D040D3">
        <w:rPr>
          <w:rFonts w:ascii="DIN Next LT Pro" w:hAnsi="DIN Next LT Pro"/>
          <w:sz w:val="22"/>
          <w:szCs w:val="22"/>
          <w:lang w:val="fr-FR"/>
        </w:rPr>
        <w:t>având</w:t>
      </w:r>
      <w:proofErr w:type="spellEnd"/>
      <w:r w:rsidRPr="00D040D3">
        <w:rPr>
          <w:rFonts w:ascii="DIN Next LT Pro" w:hAnsi="DIN Next LT Pro"/>
          <w:sz w:val="22"/>
          <w:szCs w:val="22"/>
          <w:lang w:val="fr-FR"/>
        </w:rPr>
        <w:t xml:space="preserve"> </w:t>
      </w:r>
      <w:r w:rsidRPr="00D040D3">
        <w:rPr>
          <w:rFonts w:ascii="DIN Next LT Pro" w:hAnsi="DIN Next LT Pro"/>
          <w:spacing w:val="1"/>
          <w:sz w:val="22"/>
          <w:szCs w:val="22"/>
          <w:lang w:val="fr-FR"/>
        </w:rPr>
        <w:t>CN</w:t>
      </w:r>
      <w:r w:rsidRPr="00D040D3">
        <w:rPr>
          <w:rFonts w:ascii="DIN Next LT Pro" w:hAnsi="DIN Next LT Pro"/>
          <w:sz w:val="22"/>
          <w:szCs w:val="22"/>
          <w:lang w:val="fr-FR"/>
        </w:rPr>
        <w:t>P________________________</w:t>
      </w:r>
      <w:r w:rsidRPr="00D040D3">
        <w:rPr>
          <w:rFonts w:ascii="DIN Next LT Pro" w:hAnsi="DIN Next LT Pro"/>
          <w:spacing w:val="1"/>
          <w:sz w:val="22"/>
          <w:szCs w:val="22"/>
          <w:lang w:val="fr-FR"/>
        </w:rPr>
        <w:t xml:space="preserve">, </w:t>
      </w:r>
      <w:proofErr w:type="spellStart"/>
      <w:r w:rsidRPr="00D040D3">
        <w:rPr>
          <w:rFonts w:ascii="DIN Next LT Pro" w:hAnsi="DIN Next LT Pro"/>
          <w:sz w:val="22"/>
          <w:szCs w:val="22"/>
          <w:lang w:val="fr-FR"/>
        </w:rPr>
        <w:t>domiciliat</w:t>
      </w:r>
      <w:proofErr w:type="spellEnd"/>
      <w:r w:rsidRPr="00D040D3">
        <w:rPr>
          <w:rFonts w:ascii="DIN Next LT Pro" w:hAnsi="DIN Next LT Pro"/>
          <w:sz w:val="22"/>
          <w:szCs w:val="22"/>
          <w:lang w:val="fr-FR"/>
        </w:rPr>
        <w:t>/ă</w:t>
      </w:r>
      <w:r w:rsidRPr="00D040D3">
        <w:rPr>
          <w:rFonts w:ascii="DIN Next LT Pro" w:hAnsi="DIN Next LT Pro"/>
          <w:spacing w:val="35"/>
          <w:sz w:val="22"/>
          <w:szCs w:val="22"/>
          <w:lang w:val="fr-FR"/>
        </w:rPr>
        <w:t xml:space="preserve"> </w:t>
      </w:r>
      <w:proofErr w:type="spellStart"/>
      <w:r w:rsidRPr="00D040D3">
        <w:rPr>
          <w:rFonts w:ascii="DIN Next LT Pro" w:hAnsi="DIN Next LT Pro"/>
          <w:sz w:val="22"/>
          <w:szCs w:val="22"/>
          <w:lang w:val="fr-FR"/>
        </w:rPr>
        <w:t>în</w:t>
      </w:r>
      <w:proofErr w:type="spellEnd"/>
      <w:r w:rsidRPr="00D040D3">
        <w:rPr>
          <w:rFonts w:ascii="DIN Next LT Pro" w:hAnsi="DIN Next LT Pro"/>
          <w:sz w:val="22"/>
          <w:szCs w:val="22"/>
          <w:lang w:val="fr-FR"/>
        </w:rPr>
        <w:t xml:space="preserve"> _____________________,</w:t>
      </w:r>
      <w:r w:rsidRPr="00D040D3">
        <w:rPr>
          <w:rFonts w:ascii="DIN Next LT Pro" w:hAnsi="DIN Next LT Pro"/>
          <w:spacing w:val="35"/>
          <w:sz w:val="22"/>
          <w:szCs w:val="22"/>
          <w:lang w:val="fr-FR"/>
        </w:rPr>
        <w:t xml:space="preserve"> </w:t>
      </w:r>
      <w:proofErr w:type="spellStart"/>
      <w:r w:rsidRPr="00D040D3">
        <w:rPr>
          <w:rFonts w:ascii="DIN Next LT Pro" w:hAnsi="DIN Next LT Pro"/>
          <w:sz w:val="22"/>
          <w:szCs w:val="22"/>
          <w:lang w:val="fr-FR"/>
        </w:rPr>
        <w:t>st</w:t>
      </w:r>
      <w:r w:rsidRPr="00D040D3">
        <w:rPr>
          <w:rFonts w:ascii="DIN Next LT Pro" w:hAnsi="DIN Next LT Pro"/>
          <w:spacing w:val="-13"/>
          <w:sz w:val="22"/>
          <w:szCs w:val="22"/>
          <w:lang w:val="fr-FR"/>
        </w:rPr>
        <w:t>r</w:t>
      </w:r>
      <w:proofErr w:type="spellEnd"/>
      <w:r w:rsidRPr="00D040D3">
        <w:rPr>
          <w:rFonts w:ascii="DIN Next LT Pro" w:hAnsi="DIN Next LT Pro"/>
          <w:sz w:val="22"/>
          <w:szCs w:val="22"/>
          <w:lang w:val="fr-FR"/>
        </w:rPr>
        <w:t xml:space="preserve">. </w:t>
      </w:r>
      <w:r w:rsidRPr="00D040D3">
        <w:rPr>
          <w:rFonts w:ascii="DIN Next LT Pro" w:hAnsi="DIN Next LT Pro"/>
          <w:sz w:val="22"/>
          <w:szCs w:val="22"/>
        </w:rPr>
        <w:t>_________________________,</w:t>
      </w:r>
      <w:r w:rsidRPr="00D040D3">
        <w:rPr>
          <w:rFonts w:ascii="DIN Next LT Pro" w:hAnsi="DIN Next LT Pro"/>
          <w:spacing w:val="35"/>
          <w:sz w:val="22"/>
          <w:szCs w:val="22"/>
        </w:rPr>
        <w:t xml:space="preserve"> </w:t>
      </w:r>
      <w:r w:rsidRPr="00D040D3">
        <w:rPr>
          <w:rFonts w:ascii="DIN Next LT Pro" w:hAnsi="DIN Next LT Pro"/>
          <w:sz w:val="22"/>
          <w:szCs w:val="22"/>
        </w:rPr>
        <w:t>n</w:t>
      </w:r>
      <w:r w:rsidRPr="00D040D3">
        <w:rPr>
          <w:rFonts w:ascii="DIN Next LT Pro" w:hAnsi="DIN Next LT Pro"/>
          <w:spacing w:val="-13"/>
          <w:sz w:val="22"/>
          <w:szCs w:val="22"/>
        </w:rPr>
        <w:t>r</w:t>
      </w:r>
      <w:r w:rsidRPr="00D040D3">
        <w:rPr>
          <w:rFonts w:ascii="DIN Next LT Pro" w:hAnsi="DIN Next LT Pro"/>
          <w:sz w:val="22"/>
          <w:szCs w:val="22"/>
        </w:rPr>
        <w:t>._____,</w:t>
      </w:r>
      <w:r w:rsidRPr="00D040D3">
        <w:rPr>
          <w:rFonts w:ascii="DIN Next LT Pro" w:hAnsi="DIN Next LT Pro"/>
          <w:spacing w:val="35"/>
          <w:sz w:val="22"/>
          <w:szCs w:val="22"/>
        </w:rPr>
        <w:t xml:space="preserve"> bl.</w:t>
      </w:r>
      <w:r w:rsidRPr="00D040D3">
        <w:rPr>
          <w:rFonts w:ascii="DIN Next LT Pro" w:hAnsi="DIN Next LT Pro"/>
          <w:sz w:val="22"/>
          <w:szCs w:val="22"/>
        </w:rPr>
        <w:t xml:space="preserve"> ____,</w:t>
      </w:r>
      <w:r w:rsidRPr="00D040D3">
        <w:rPr>
          <w:rFonts w:ascii="DIN Next LT Pro" w:hAnsi="DIN Next LT Pro"/>
          <w:spacing w:val="35"/>
          <w:sz w:val="22"/>
          <w:szCs w:val="22"/>
        </w:rPr>
        <w:t xml:space="preserve"> sc. </w:t>
      </w:r>
      <w:r w:rsidRPr="00D040D3">
        <w:rPr>
          <w:rFonts w:ascii="DIN Next LT Pro" w:hAnsi="DIN Next LT Pro"/>
          <w:sz w:val="22"/>
          <w:szCs w:val="22"/>
        </w:rPr>
        <w:t>____, ap.____, posesor al/a C.I., seria ____nr.__________, eliberat/ă de _______________________________la data de __________, telefon fix:___________, telefon</w:t>
      </w:r>
      <w:r w:rsidRPr="00D040D3">
        <w:rPr>
          <w:rFonts w:ascii="DIN Next LT Pro" w:hAnsi="DIN Next LT Pro"/>
          <w:spacing w:val="13"/>
          <w:sz w:val="22"/>
          <w:szCs w:val="22"/>
        </w:rPr>
        <w:t xml:space="preserve"> </w:t>
      </w:r>
      <w:r w:rsidRPr="00D040D3">
        <w:rPr>
          <w:rFonts w:ascii="DIN Next LT Pro" w:hAnsi="DIN Next LT Pro"/>
          <w:sz w:val="22"/>
          <w:szCs w:val="22"/>
        </w:rPr>
        <w:t xml:space="preserve">mobil ______________________, </w:t>
      </w:r>
      <w:r w:rsidRPr="00D040D3">
        <w:rPr>
          <w:rFonts w:ascii="DIN Next LT Pro" w:hAnsi="DIN Next LT Pro"/>
          <w:spacing w:val="13"/>
          <w:sz w:val="22"/>
          <w:szCs w:val="22"/>
        </w:rPr>
        <w:t xml:space="preserve"> </w:t>
      </w:r>
      <w:r w:rsidRPr="00D040D3">
        <w:rPr>
          <w:rFonts w:ascii="DIN Next LT Pro" w:hAnsi="DIN Next LT Pro"/>
          <w:sz w:val="22"/>
          <w:szCs w:val="22"/>
        </w:rPr>
        <w:t>e-mail: ____________________, ca</w:t>
      </w:r>
      <w:r w:rsidRPr="00D040D3">
        <w:rPr>
          <w:rFonts w:ascii="DIN Next LT Pro" w:hAnsi="DIN Next LT Pro"/>
          <w:spacing w:val="3"/>
          <w:sz w:val="22"/>
          <w:szCs w:val="22"/>
        </w:rPr>
        <w:t xml:space="preserve"> şi aplicant/ă pentru poziţia de </w:t>
      </w:r>
      <w:r w:rsidR="00FF1D92" w:rsidRPr="00D040D3">
        <w:rPr>
          <w:rFonts w:ascii="DIN Next LT Pro" w:hAnsi="DIN Next LT Pro"/>
          <w:spacing w:val="3"/>
          <w:sz w:val="22"/>
          <w:szCs w:val="22"/>
        </w:rPr>
        <w:t>administrator</w:t>
      </w:r>
      <w:r w:rsidR="00C84AAE" w:rsidRPr="00C84AAE">
        <w:rPr>
          <w:rFonts w:ascii="DIN Next LT Pro" w:hAnsi="DIN Next LT Pro"/>
          <w:spacing w:val="8"/>
          <w:sz w:val="22"/>
          <w:szCs w:val="22"/>
        </w:rPr>
        <w:t>, membru în Consilul de administrație la societatea GOSCOM SA,</w:t>
      </w:r>
      <w:r w:rsidRPr="00D040D3">
        <w:rPr>
          <w:rFonts w:ascii="DIN Next LT Pro" w:hAnsi="DIN Next LT Pro"/>
          <w:spacing w:val="8"/>
          <w:sz w:val="22"/>
          <w:szCs w:val="22"/>
        </w:rPr>
        <w:t xml:space="preserve"> </w:t>
      </w:r>
      <w:r w:rsidRPr="00D040D3">
        <w:rPr>
          <w:rFonts w:ascii="DIN Next LT Pro" w:hAnsi="DIN Next LT Pro"/>
          <w:sz w:val="22"/>
          <w:szCs w:val="22"/>
        </w:rPr>
        <w:t xml:space="preserve">cunoscând dispoziţiile </w:t>
      </w:r>
      <w:r w:rsidRPr="00D040D3">
        <w:rPr>
          <w:rFonts w:ascii="DIN Next LT Pro" w:hAnsi="DIN Next LT Pro"/>
          <w:sz w:val="22"/>
          <w:szCs w:val="22"/>
          <w:shd w:val="clear" w:color="auto" w:fill="FFFFFF"/>
        </w:rPr>
        <w:t xml:space="preserve">articolului 326 din Codul Penal </w:t>
      </w:r>
      <w:r w:rsidRPr="00D040D3">
        <w:rPr>
          <w:rFonts w:ascii="DIN Next LT Pro" w:hAnsi="DIN Next LT Pro"/>
          <w:sz w:val="22"/>
          <w:szCs w:val="22"/>
        </w:rPr>
        <w:t xml:space="preserve">cu privire la falsul în declaraţii, declar pe proprie răspundere că </w:t>
      </w:r>
      <w:r w:rsidRPr="00D040D3">
        <w:rPr>
          <w:rFonts w:ascii="DIN Next LT Pro" w:hAnsi="DIN Next LT Pro"/>
          <w:b/>
          <w:bCs/>
          <w:sz w:val="22"/>
          <w:szCs w:val="22"/>
        </w:rPr>
        <w:t>sunt apt/ă pentru muncă din punct de vedere medical</w:t>
      </w:r>
      <w:r w:rsidRPr="00D040D3">
        <w:rPr>
          <w:rFonts w:ascii="DIN Next LT Pro" w:hAnsi="DIN Next LT Pro"/>
          <w:sz w:val="22"/>
          <w:szCs w:val="22"/>
        </w:rPr>
        <w:t>.</w:t>
      </w:r>
    </w:p>
    <w:p w14:paraId="4FD15E7E" w14:textId="77777777" w:rsidR="00FF1D92" w:rsidRPr="00D040D3" w:rsidRDefault="009268FF" w:rsidP="002813A4">
      <w:pPr>
        <w:widowControl w:val="0"/>
        <w:autoSpaceDE w:val="0"/>
        <w:autoSpaceDN w:val="0"/>
        <w:adjustRightInd w:val="0"/>
        <w:ind w:left="270" w:firstLine="450"/>
        <w:jc w:val="both"/>
        <w:rPr>
          <w:rFonts w:ascii="DIN Next LT Pro" w:hAnsi="DIN Next LT Pro"/>
          <w:sz w:val="22"/>
          <w:szCs w:val="22"/>
          <w:lang w:val="es-ES"/>
        </w:rPr>
      </w:pPr>
      <w:r w:rsidRPr="00D040D3">
        <w:rPr>
          <w:rFonts w:ascii="DIN Next LT Pro" w:hAnsi="DIN Next LT Pro"/>
          <w:sz w:val="22"/>
          <w:szCs w:val="22"/>
          <w:lang w:val="es-ES"/>
        </w:rPr>
        <w:tab/>
      </w:r>
    </w:p>
    <w:p w14:paraId="2E22D88C" w14:textId="77777777" w:rsidR="00FF1D92" w:rsidRPr="00D040D3" w:rsidRDefault="00FF1D92" w:rsidP="002813A4">
      <w:pPr>
        <w:widowControl w:val="0"/>
        <w:autoSpaceDE w:val="0"/>
        <w:autoSpaceDN w:val="0"/>
        <w:adjustRightInd w:val="0"/>
        <w:ind w:left="270" w:firstLine="450"/>
        <w:jc w:val="both"/>
        <w:rPr>
          <w:rFonts w:ascii="DIN Next LT Pro" w:hAnsi="DIN Next LT Pro"/>
          <w:sz w:val="22"/>
          <w:szCs w:val="22"/>
          <w:lang w:val="es-ES"/>
        </w:rPr>
      </w:pPr>
      <w:proofErr w:type="spellStart"/>
      <w:r w:rsidRPr="00D040D3">
        <w:rPr>
          <w:rFonts w:ascii="DIN Next LT Pro" w:hAnsi="DIN Next LT Pro"/>
          <w:sz w:val="22"/>
          <w:szCs w:val="22"/>
          <w:lang w:val="es-ES"/>
        </w:rPr>
        <w:t>Subsemnatul</w:t>
      </w:r>
      <w:proofErr w:type="spellEnd"/>
      <w:r w:rsidRPr="00D040D3">
        <w:rPr>
          <w:rFonts w:ascii="DIN Next LT Pro" w:hAnsi="DIN Next LT Pro"/>
          <w:sz w:val="22"/>
          <w:szCs w:val="22"/>
          <w:lang w:val="es-ES"/>
        </w:rPr>
        <w:t xml:space="preserve">/a </w:t>
      </w:r>
      <w:proofErr w:type="spellStart"/>
      <w:r w:rsidRPr="00D040D3">
        <w:rPr>
          <w:rFonts w:ascii="DIN Next LT Pro" w:hAnsi="DIN Next LT Pro"/>
          <w:sz w:val="22"/>
          <w:szCs w:val="22"/>
          <w:lang w:val="es-ES"/>
        </w:rPr>
        <w:t>declar</w:t>
      </w:r>
      <w:proofErr w:type="spellEnd"/>
      <w:r w:rsidRPr="00D040D3">
        <w:rPr>
          <w:rFonts w:ascii="DIN Next LT Pro" w:hAnsi="DIN Next LT Pro"/>
          <w:sz w:val="22"/>
          <w:szCs w:val="22"/>
          <w:lang w:val="es-ES"/>
        </w:rPr>
        <w:t xml:space="preserve"> </w:t>
      </w:r>
      <w:proofErr w:type="spellStart"/>
      <w:r w:rsidRPr="00D040D3">
        <w:rPr>
          <w:rFonts w:ascii="DIN Next LT Pro" w:hAnsi="DIN Next LT Pro"/>
          <w:sz w:val="22"/>
          <w:szCs w:val="22"/>
          <w:lang w:val="es-ES"/>
        </w:rPr>
        <w:t>că</w:t>
      </w:r>
      <w:proofErr w:type="spellEnd"/>
      <w:r w:rsidRPr="00D040D3">
        <w:rPr>
          <w:rFonts w:ascii="DIN Next LT Pro" w:hAnsi="DIN Next LT Pro"/>
          <w:sz w:val="22"/>
          <w:szCs w:val="22"/>
          <w:lang w:val="es-ES"/>
        </w:rPr>
        <w:t xml:space="preserve"> </w:t>
      </w:r>
      <w:proofErr w:type="spellStart"/>
      <w:r w:rsidRPr="00D040D3">
        <w:rPr>
          <w:rFonts w:ascii="DIN Next LT Pro" w:hAnsi="DIN Next LT Pro"/>
          <w:sz w:val="22"/>
          <w:szCs w:val="22"/>
          <w:lang w:val="es-ES"/>
        </w:rPr>
        <w:t>informaţiile</w:t>
      </w:r>
      <w:proofErr w:type="spellEnd"/>
      <w:r w:rsidRPr="00D040D3">
        <w:rPr>
          <w:rFonts w:ascii="DIN Next LT Pro" w:hAnsi="DIN Next LT Pro"/>
          <w:sz w:val="22"/>
          <w:szCs w:val="22"/>
          <w:lang w:val="es-ES"/>
        </w:rPr>
        <w:t xml:space="preserve"> </w:t>
      </w:r>
      <w:proofErr w:type="spellStart"/>
      <w:r w:rsidRPr="00D040D3">
        <w:rPr>
          <w:rFonts w:ascii="DIN Next LT Pro" w:hAnsi="DIN Next LT Pro"/>
          <w:sz w:val="22"/>
          <w:szCs w:val="22"/>
          <w:lang w:val="es-ES"/>
        </w:rPr>
        <w:t>furnizate</w:t>
      </w:r>
      <w:proofErr w:type="spellEnd"/>
      <w:r w:rsidRPr="00D040D3">
        <w:rPr>
          <w:rFonts w:ascii="DIN Next LT Pro" w:hAnsi="DIN Next LT Pro"/>
          <w:sz w:val="22"/>
          <w:szCs w:val="22"/>
          <w:lang w:val="es-ES"/>
        </w:rPr>
        <w:t xml:space="preserve"> sunt complete </w:t>
      </w:r>
      <w:proofErr w:type="spellStart"/>
      <w:r w:rsidRPr="00D040D3">
        <w:rPr>
          <w:rFonts w:ascii="DIN Next LT Pro" w:hAnsi="DIN Next LT Pro"/>
          <w:sz w:val="22"/>
          <w:szCs w:val="22"/>
          <w:lang w:val="es-ES"/>
        </w:rPr>
        <w:t>şi</w:t>
      </w:r>
      <w:proofErr w:type="spellEnd"/>
      <w:r w:rsidRPr="00D040D3">
        <w:rPr>
          <w:rFonts w:ascii="DIN Next LT Pro" w:hAnsi="DIN Next LT Pro"/>
          <w:sz w:val="22"/>
          <w:szCs w:val="22"/>
          <w:lang w:val="es-ES"/>
        </w:rPr>
        <w:t xml:space="preserve"> </w:t>
      </w:r>
      <w:proofErr w:type="spellStart"/>
      <w:r w:rsidRPr="00D040D3">
        <w:rPr>
          <w:rFonts w:ascii="DIN Next LT Pro" w:hAnsi="DIN Next LT Pro"/>
          <w:sz w:val="22"/>
          <w:szCs w:val="22"/>
          <w:lang w:val="es-ES"/>
        </w:rPr>
        <w:t>corecte</w:t>
      </w:r>
      <w:proofErr w:type="spellEnd"/>
      <w:r w:rsidRPr="00D040D3">
        <w:rPr>
          <w:rFonts w:ascii="DIN Next LT Pro" w:hAnsi="DIN Next LT Pro"/>
          <w:sz w:val="22"/>
          <w:szCs w:val="22"/>
          <w:lang w:val="es-ES"/>
        </w:rPr>
        <w:t xml:space="preserve"> </w:t>
      </w:r>
      <w:proofErr w:type="spellStart"/>
      <w:r w:rsidRPr="00D040D3">
        <w:rPr>
          <w:rFonts w:ascii="DIN Next LT Pro" w:hAnsi="DIN Next LT Pro"/>
          <w:sz w:val="22"/>
          <w:szCs w:val="22"/>
          <w:lang w:val="es-ES"/>
        </w:rPr>
        <w:t>în</w:t>
      </w:r>
      <w:proofErr w:type="spellEnd"/>
      <w:r w:rsidRPr="00D040D3">
        <w:rPr>
          <w:rFonts w:ascii="DIN Next LT Pro" w:hAnsi="DIN Next LT Pro"/>
          <w:sz w:val="22"/>
          <w:szCs w:val="22"/>
          <w:lang w:val="es-ES"/>
        </w:rPr>
        <w:t xml:space="preserve"> </w:t>
      </w:r>
      <w:proofErr w:type="spellStart"/>
      <w:r w:rsidRPr="00D040D3">
        <w:rPr>
          <w:rFonts w:ascii="DIN Next LT Pro" w:hAnsi="DIN Next LT Pro"/>
          <w:sz w:val="22"/>
          <w:szCs w:val="22"/>
          <w:lang w:val="es-ES"/>
        </w:rPr>
        <w:t>fiecare</w:t>
      </w:r>
      <w:proofErr w:type="spellEnd"/>
      <w:r w:rsidRPr="00D040D3">
        <w:rPr>
          <w:rFonts w:ascii="DIN Next LT Pro" w:hAnsi="DIN Next LT Pro"/>
          <w:sz w:val="22"/>
          <w:szCs w:val="22"/>
          <w:lang w:val="es-ES"/>
        </w:rPr>
        <w:t xml:space="preserve"> </w:t>
      </w:r>
      <w:proofErr w:type="spellStart"/>
      <w:r w:rsidRPr="00D040D3">
        <w:rPr>
          <w:rFonts w:ascii="DIN Next LT Pro" w:hAnsi="DIN Next LT Pro"/>
          <w:sz w:val="22"/>
          <w:szCs w:val="22"/>
          <w:lang w:val="es-ES"/>
        </w:rPr>
        <w:t>detaliu</w:t>
      </w:r>
      <w:proofErr w:type="spellEnd"/>
      <w:r w:rsidRPr="00D040D3">
        <w:rPr>
          <w:rFonts w:ascii="DIN Next LT Pro" w:hAnsi="DIN Next LT Pro"/>
          <w:sz w:val="22"/>
          <w:szCs w:val="22"/>
          <w:lang w:val="es-ES"/>
        </w:rPr>
        <w:t xml:space="preserve"> </w:t>
      </w:r>
      <w:proofErr w:type="spellStart"/>
      <w:r w:rsidRPr="00D040D3">
        <w:rPr>
          <w:rFonts w:ascii="DIN Next LT Pro" w:hAnsi="DIN Next LT Pro"/>
          <w:sz w:val="22"/>
          <w:szCs w:val="22"/>
          <w:lang w:val="es-ES"/>
        </w:rPr>
        <w:t>şi</w:t>
      </w:r>
      <w:proofErr w:type="spellEnd"/>
      <w:r w:rsidRPr="00D040D3">
        <w:rPr>
          <w:rFonts w:ascii="DIN Next LT Pro" w:hAnsi="DIN Next LT Pro"/>
          <w:sz w:val="22"/>
          <w:szCs w:val="22"/>
          <w:lang w:val="es-ES"/>
        </w:rPr>
        <w:t xml:space="preserve"> </w:t>
      </w:r>
      <w:proofErr w:type="spellStart"/>
      <w:r w:rsidRPr="00D040D3">
        <w:rPr>
          <w:rFonts w:ascii="DIN Next LT Pro" w:hAnsi="DIN Next LT Pro"/>
          <w:sz w:val="22"/>
          <w:szCs w:val="22"/>
          <w:lang w:val="es-ES"/>
        </w:rPr>
        <w:t>înţeleg</w:t>
      </w:r>
      <w:proofErr w:type="spellEnd"/>
      <w:r w:rsidRPr="00D040D3">
        <w:rPr>
          <w:rFonts w:ascii="DIN Next LT Pro" w:hAnsi="DIN Next LT Pro"/>
          <w:sz w:val="22"/>
          <w:szCs w:val="22"/>
          <w:lang w:val="es-ES"/>
        </w:rPr>
        <w:t xml:space="preserve"> </w:t>
      </w:r>
      <w:proofErr w:type="spellStart"/>
      <w:r w:rsidRPr="00D040D3">
        <w:rPr>
          <w:rFonts w:ascii="DIN Next LT Pro" w:hAnsi="DIN Next LT Pro"/>
          <w:sz w:val="22"/>
          <w:szCs w:val="22"/>
          <w:lang w:val="es-ES"/>
        </w:rPr>
        <w:t>că</w:t>
      </w:r>
      <w:proofErr w:type="spellEnd"/>
      <w:r w:rsidRPr="00D040D3">
        <w:rPr>
          <w:rFonts w:ascii="DIN Next LT Pro" w:hAnsi="DIN Next LT Pro"/>
          <w:sz w:val="22"/>
          <w:szCs w:val="22"/>
          <w:lang w:val="es-ES"/>
        </w:rPr>
        <w:t xml:space="preserve"> </w:t>
      </w:r>
      <w:proofErr w:type="spellStart"/>
      <w:r w:rsidRPr="00D040D3">
        <w:rPr>
          <w:rFonts w:ascii="DIN Next LT Pro" w:hAnsi="DIN Next LT Pro"/>
          <w:sz w:val="22"/>
          <w:szCs w:val="22"/>
          <w:lang w:val="es-ES"/>
        </w:rPr>
        <w:t>Autoritatea</w:t>
      </w:r>
      <w:proofErr w:type="spellEnd"/>
      <w:r w:rsidRPr="00D040D3">
        <w:rPr>
          <w:rFonts w:ascii="DIN Next LT Pro" w:hAnsi="DIN Next LT Pro"/>
          <w:sz w:val="22"/>
          <w:szCs w:val="22"/>
          <w:lang w:val="es-ES"/>
        </w:rPr>
        <w:t xml:space="preserve"> </w:t>
      </w:r>
      <w:proofErr w:type="spellStart"/>
      <w:r w:rsidRPr="00D040D3">
        <w:rPr>
          <w:rFonts w:ascii="DIN Next LT Pro" w:hAnsi="DIN Next LT Pro"/>
          <w:sz w:val="22"/>
          <w:szCs w:val="22"/>
          <w:lang w:val="es-ES"/>
        </w:rPr>
        <w:t>Publică</w:t>
      </w:r>
      <w:proofErr w:type="spellEnd"/>
      <w:r w:rsidRPr="00D040D3">
        <w:rPr>
          <w:rFonts w:ascii="DIN Next LT Pro" w:hAnsi="DIN Next LT Pro"/>
          <w:sz w:val="22"/>
          <w:szCs w:val="22"/>
          <w:lang w:val="es-ES"/>
        </w:rPr>
        <w:t xml:space="preserve"> </w:t>
      </w:r>
      <w:proofErr w:type="spellStart"/>
      <w:r w:rsidRPr="00D040D3">
        <w:rPr>
          <w:rFonts w:ascii="DIN Next LT Pro" w:hAnsi="DIN Next LT Pro"/>
          <w:sz w:val="22"/>
          <w:szCs w:val="22"/>
          <w:lang w:val="es-ES"/>
        </w:rPr>
        <w:t>Tutelară</w:t>
      </w:r>
      <w:proofErr w:type="spellEnd"/>
      <w:r w:rsidRPr="00D040D3">
        <w:rPr>
          <w:rFonts w:ascii="DIN Next LT Pro" w:hAnsi="DIN Next LT Pro"/>
          <w:sz w:val="22"/>
          <w:szCs w:val="22"/>
          <w:lang w:val="es-ES"/>
        </w:rPr>
        <w:t xml:space="preserve"> are </w:t>
      </w:r>
      <w:proofErr w:type="spellStart"/>
      <w:r w:rsidRPr="00D040D3">
        <w:rPr>
          <w:rFonts w:ascii="DIN Next LT Pro" w:hAnsi="DIN Next LT Pro"/>
          <w:sz w:val="22"/>
          <w:szCs w:val="22"/>
          <w:lang w:val="es-ES"/>
        </w:rPr>
        <w:t>dreptul</w:t>
      </w:r>
      <w:proofErr w:type="spellEnd"/>
      <w:r w:rsidRPr="00D040D3">
        <w:rPr>
          <w:rFonts w:ascii="DIN Next LT Pro" w:hAnsi="DIN Next LT Pro"/>
          <w:sz w:val="22"/>
          <w:szCs w:val="22"/>
          <w:lang w:val="es-ES"/>
        </w:rPr>
        <w:t xml:space="preserve"> de a solicita, </w:t>
      </w:r>
      <w:proofErr w:type="spellStart"/>
      <w:r w:rsidRPr="00D040D3">
        <w:rPr>
          <w:rFonts w:ascii="DIN Next LT Pro" w:hAnsi="DIN Next LT Pro"/>
          <w:sz w:val="22"/>
          <w:szCs w:val="22"/>
          <w:lang w:val="es-ES"/>
        </w:rPr>
        <w:t>în</w:t>
      </w:r>
      <w:proofErr w:type="spellEnd"/>
      <w:r w:rsidRPr="00D040D3">
        <w:rPr>
          <w:rFonts w:ascii="DIN Next LT Pro" w:hAnsi="DIN Next LT Pro"/>
          <w:sz w:val="22"/>
          <w:szCs w:val="22"/>
          <w:lang w:val="es-ES"/>
        </w:rPr>
        <w:t xml:space="preserve"> </w:t>
      </w:r>
      <w:proofErr w:type="spellStart"/>
      <w:r w:rsidRPr="00D040D3">
        <w:rPr>
          <w:rFonts w:ascii="DIN Next LT Pro" w:hAnsi="DIN Next LT Pro"/>
          <w:sz w:val="22"/>
          <w:szCs w:val="22"/>
          <w:lang w:val="es-ES"/>
        </w:rPr>
        <w:t>scopul</w:t>
      </w:r>
      <w:proofErr w:type="spellEnd"/>
      <w:r w:rsidRPr="00D040D3">
        <w:rPr>
          <w:rFonts w:ascii="DIN Next LT Pro" w:hAnsi="DIN Next LT Pro"/>
          <w:sz w:val="22"/>
          <w:szCs w:val="22"/>
          <w:lang w:val="es-ES"/>
        </w:rPr>
        <w:t xml:space="preserve"> </w:t>
      </w:r>
      <w:proofErr w:type="spellStart"/>
      <w:r w:rsidRPr="00D040D3">
        <w:rPr>
          <w:rFonts w:ascii="DIN Next LT Pro" w:hAnsi="DIN Next LT Pro"/>
          <w:sz w:val="22"/>
          <w:szCs w:val="22"/>
          <w:lang w:val="es-ES"/>
        </w:rPr>
        <w:t>verificării</w:t>
      </w:r>
      <w:proofErr w:type="spellEnd"/>
      <w:r w:rsidRPr="00D040D3">
        <w:rPr>
          <w:rFonts w:ascii="DIN Next LT Pro" w:hAnsi="DIN Next LT Pro"/>
          <w:sz w:val="22"/>
          <w:szCs w:val="22"/>
          <w:lang w:val="es-ES"/>
        </w:rPr>
        <w:t xml:space="preserve"> </w:t>
      </w:r>
      <w:proofErr w:type="spellStart"/>
      <w:r w:rsidRPr="00D040D3">
        <w:rPr>
          <w:rFonts w:ascii="DIN Next LT Pro" w:hAnsi="DIN Next LT Pro"/>
          <w:sz w:val="22"/>
          <w:szCs w:val="22"/>
          <w:lang w:val="es-ES"/>
        </w:rPr>
        <w:t>şi</w:t>
      </w:r>
      <w:proofErr w:type="spellEnd"/>
      <w:r w:rsidRPr="00D040D3">
        <w:rPr>
          <w:rFonts w:ascii="DIN Next LT Pro" w:hAnsi="DIN Next LT Pro"/>
          <w:sz w:val="22"/>
          <w:szCs w:val="22"/>
          <w:lang w:val="es-ES"/>
        </w:rPr>
        <w:t xml:space="preserve"> </w:t>
      </w:r>
      <w:proofErr w:type="spellStart"/>
      <w:r w:rsidRPr="00D040D3">
        <w:rPr>
          <w:rFonts w:ascii="DIN Next LT Pro" w:hAnsi="DIN Next LT Pro"/>
          <w:sz w:val="22"/>
          <w:szCs w:val="22"/>
          <w:lang w:val="es-ES"/>
        </w:rPr>
        <w:t>confirmării</w:t>
      </w:r>
      <w:proofErr w:type="spellEnd"/>
      <w:r w:rsidRPr="00D040D3">
        <w:rPr>
          <w:rFonts w:ascii="DIN Next LT Pro" w:hAnsi="DIN Next LT Pro"/>
          <w:sz w:val="22"/>
          <w:szCs w:val="22"/>
          <w:lang w:val="es-ES"/>
        </w:rPr>
        <w:t xml:space="preserve"> </w:t>
      </w:r>
      <w:proofErr w:type="spellStart"/>
      <w:r w:rsidRPr="00D040D3">
        <w:rPr>
          <w:rFonts w:ascii="DIN Next LT Pro" w:hAnsi="DIN Next LT Pro"/>
          <w:sz w:val="22"/>
          <w:szCs w:val="22"/>
          <w:lang w:val="es-ES"/>
        </w:rPr>
        <w:t>declaraţiilor</w:t>
      </w:r>
      <w:proofErr w:type="spellEnd"/>
      <w:r w:rsidRPr="00D040D3">
        <w:rPr>
          <w:rFonts w:ascii="DIN Next LT Pro" w:hAnsi="DIN Next LT Pro"/>
          <w:sz w:val="22"/>
          <w:szCs w:val="22"/>
          <w:lang w:val="es-ES"/>
        </w:rPr>
        <w:t xml:space="preserve">, </w:t>
      </w:r>
      <w:proofErr w:type="spellStart"/>
      <w:r w:rsidRPr="00D040D3">
        <w:rPr>
          <w:rFonts w:ascii="DIN Next LT Pro" w:hAnsi="DIN Next LT Pro"/>
          <w:sz w:val="22"/>
          <w:szCs w:val="22"/>
          <w:lang w:val="es-ES"/>
        </w:rPr>
        <w:t>orice</w:t>
      </w:r>
      <w:proofErr w:type="spellEnd"/>
      <w:r w:rsidRPr="00D040D3">
        <w:rPr>
          <w:rFonts w:ascii="DIN Next LT Pro" w:hAnsi="DIN Next LT Pro"/>
          <w:sz w:val="22"/>
          <w:szCs w:val="22"/>
          <w:lang w:val="es-ES"/>
        </w:rPr>
        <w:t xml:space="preserve"> </w:t>
      </w:r>
      <w:proofErr w:type="spellStart"/>
      <w:r w:rsidRPr="00D040D3">
        <w:rPr>
          <w:rFonts w:ascii="DIN Next LT Pro" w:hAnsi="DIN Next LT Pro"/>
          <w:sz w:val="22"/>
          <w:szCs w:val="22"/>
          <w:lang w:val="es-ES"/>
        </w:rPr>
        <w:t>informaţii</w:t>
      </w:r>
      <w:proofErr w:type="spellEnd"/>
      <w:r w:rsidRPr="00D040D3">
        <w:rPr>
          <w:rFonts w:ascii="DIN Next LT Pro" w:hAnsi="DIN Next LT Pro"/>
          <w:sz w:val="22"/>
          <w:szCs w:val="22"/>
          <w:lang w:val="es-ES"/>
        </w:rPr>
        <w:t xml:space="preserve"> </w:t>
      </w:r>
      <w:proofErr w:type="spellStart"/>
      <w:r w:rsidRPr="00D040D3">
        <w:rPr>
          <w:rFonts w:ascii="DIN Next LT Pro" w:hAnsi="DIN Next LT Pro"/>
          <w:sz w:val="22"/>
          <w:szCs w:val="22"/>
          <w:lang w:val="es-ES"/>
        </w:rPr>
        <w:t>şi</w:t>
      </w:r>
      <w:proofErr w:type="spellEnd"/>
      <w:r w:rsidRPr="00D040D3">
        <w:rPr>
          <w:rFonts w:ascii="DIN Next LT Pro" w:hAnsi="DIN Next LT Pro"/>
          <w:sz w:val="22"/>
          <w:szCs w:val="22"/>
          <w:lang w:val="es-ES"/>
        </w:rPr>
        <w:t xml:space="preserve"> documente </w:t>
      </w:r>
      <w:proofErr w:type="spellStart"/>
      <w:r w:rsidRPr="00D040D3">
        <w:rPr>
          <w:rFonts w:ascii="DIN Next LT Pro" w:hAnsi="DIN Next LT Pro"/>
          <w:sz w:val="22"/>
          <w:szCs w:val="22"/>
          <w:lang w:val="es-ES"/>
        </w:rPr>
        <w:t>doveditoare</w:t>
      </w:r>
      <w:proofErr w:type="spellEnd"/>
      <w:r w:rsidRPr="00D040D3">
        <w:rPr>
          <w:rFonts w:ascii="DIN Next LT Pro" w:hAnsi="DIN Next LT Pro"/>
          <w:sz w:val="22"/>
          <w:szCs w:val="22"/>
          <w:lang w:val="es-ES"/>
        </w:rPr>
        <w:t xml:space="preserve"> </w:t>
      </w:r>
      <w:proofErr w:type="spellStart"/>
      <w:r w:rsidRPr="00D040D3">
        <w:rPr>
          <w:rFonts w:ascii="DIN Next LT Pro" w:hAnsi="DIN Next LT Pro"/>
          <w:sz w:val="22"/>
          <w:szCs w:val="22"/>
          <w:lang w:val="es-ES"/>
        </w:rPr>
        <w:t>în</w:t>
      </w:r>
      <w:proofErr w:type="spellEnd"/>
      <w:r w:rsidRPr="00D040D3">
        <w:rPr>
          <w:rFonts w:ascii="DIN Next LT Pro" w:hAnsi="DIN Next LT Pro"/>
          <w:sz w:val="22"/>
          <w:szCs w:val="22"/>
          <w:lang w:val="es-ES"/>
        </w:rPr>
        <w:t xml:space="preserve"> </w:t>
      </w:r>
      <w:proofErr w:type="spellStart"/>
      <w:r w:rsidRPr="00D040D3">
        <w:rPr>
          <w:rFonts w:ascii="DIN Next LT Pro" w:hAnsi="DIN Next LT Pro"/>
          <w:sz w:val="22"/>
          <w:szCs w:val="22"/>
          <w:lang w:val="es-ES"/>
        </w:rPr>
        <w:t>conformitate</w:t>
      </w:r>
      <w:proofErr w:type="spellEnd"/>
      <w:r w:rsidRPr="00D040D3">
        <w:rPr>
          <w:rFonts w:ascii="DIN Next LT Pro" w:hAnsi="DIN Next LT Pro"/>
          <w:sz w:val="22"/>
          <w:szCs w:val="22"/>
          <w:lang w:val="es-ES"/>
        </w:rPr>
        <w:t xml:space="preserve"> </w:t>
      </w:r>
      <w:proofErr w:type="spellStart"/>
      <w:r w:rsidRPr="00D040D3">
        <w:rPr>
          <w:rFonts w:ascii="DIN Next LT Pro" w:hAnsi="DIN Next LT Pro"/>
          <w:sz w:val="22"/>
          <w:szCs w:val="22"/>
          <w:lang w:val="es-ES"/>
        </w:rPr>
        <w:t>cu</w:t>
      </w:r>
      <w:proofErr w:type="spellEnd"/>
      <w:r w:rsidRPr="00D040D3">
        <w:rPr>
          <w:rFonts w:ascii="DIN Next LT Pro" w:hAnsi="DIN Next LT Pro"/>
          <w:sz w:val="22"/>
          <w:szCs w:val="22"/>
          <w:lang w:val="es-ES"/>
        </w:rPr>
        <w:t xml:space="preserve"> </w:t>
      </w:r>
      <w:proofErr w:type="spellStart"/>
      <w:r w:rsidRPr="00D040D3">
        <w:rPr>
          <w:rFonts w:ascii="DIN Next LT Pro" w:hAnsi="DIN Next LT Pro"/>
          <w:sz w:val="22"/>
          <w:szCs w:val="22"/>
          <w:lang w:val="es-ES"/>
        </w:rPr>
        <w:t>prevederile</w:t>
      </w:r>
      <w:proofErr w:type="spellEnd"/>
      <w:r w:rsidRPr="00D040D3">
        <w:rPr>
          <w:rFonts w:ascii="DIN Next LT Pro" w:hAnsi="DIN Next LT Pro"/>
          <w:sz w:val="22"/>
          <w:szCs w:val="22"/>
          <w:lang w:val="es-ES"/>
        </w:rPr>
        <w:t xml:space="preserve"> </w:t>
      </w:r>
      <w:proofErr w:type="spellStart"/>
      <w:r w:rsidRPr="00D040D3">
        <w:rPr>
          <w:rFonts w:ascii="DIN Next LT Pro" w:hAnsi="DIN Next LT Pro"/>
          <w:sz w:val="22"/>
          <w:szCs w:val="22"/>
          <w:lang w:val="es-ES"/>
        </w:rPr>
        <w:t>legale</w:t>
      </w:r>
      <w:proofErr w:type="spellEnd"/>
      <w:r w:rsidRPr="00D040D3">
        <w:rPr>
          <w:rFonts w:ascii="DIN Next LT Pro" w:hAnsi="DIN Next LT Pro"/>
          <w:sz w:val="22"/>
          <w:szCs w:val="22"/>
          <w:lang w:val="es-ES"/>
        </w:rPr>
        <w:t>.</w:t>
      </w:r>
    </w:p>
    <w:p w14:paraId="09DA455C" w14:textId="77777777" w:rsidR="00FF1D92" w:rsidRPr="00D040D3" w:rsidRDefault="00FF1D92" w:rsidP="002813A4">
      <w:pPr>
        <w:widowControl w:val="0"/>
        <w:autoSpaceDE w:val="0"/>
        <w:autoSpaceDN w:val="0"/>
        <w:adjustRightInd w:val="0"/>
        <w:ind w:left="270" w:firstLine="450"/>
        <w:jc w:val="both"/>
        <w:rPr>
          <w:rFonts w:ascii="DIN Next LT Pro" w:hAnsi="DIN Next LT Pro"/>
          <w:sz w:val="22"/>
          <w:szCs w:val="22"/>
          <w:lang w:val="es-ES"/>
        </w:rPr>
      </w:pPr>
    </w:p>
    <w:p w14:paraId="15A38D60" w14:textId="77777777" w:rsidR="00FF1D92" w:rsidRPr="00D040D3" w:rsidRDefault="00FF1D92" w:rsidP="002813A4">
      <w:pPr>
        <w:widowControl w:val="0"/>
        <w:autoSpaceDE w:val="0"/>
        <w:autoSpaceDN w:val="0"/>
        <w:adjustRightInd w:val="0"/>
        <w:ind w:left="270" w:firstLine="450"/>
        <w:jc w:val="both"/>
        <w:rPr>
          <w:rFonts w:ascii="DIN Next LT Pro" w:hAnsi="DIN Next LT Pro"/>
          <w:sz w:val="22"/>
          <w:szCs w:val="22"/>
          <w:lang w:val="es-ES"/>
        </w:rPr>
      </w:pPr>
      <w:r w:rsidRPr="00D040D3">
        <w:rPr>
          <w:rFonts w:ascii="DIN Next LT Pro" w:hAnsi="DIN Next LT Pro"/>
          <w:sz w:val="22"/>
          <w:szCs w:val="22"/>
          <w:lang w:val="es-ES"/>
        </w:rPr>
        <w:t xml:space="preserve">Dau </w:t>
      </w:r>
      <w:proofErr w:type="spellStart"/>
      <w:r w:rsidRPr="00D040D3">
        <w:rPr>
          <w:rFonts w:ascii="DIN Next LT Pro" w:hAnsi="DIN Next LT Pro"/>
          <w:sz w:val="22"/>
          <w:szCs w:val="22"/>
          <w:lang w:val="es-ES"/>
        </w:rPr>
        <w:t>prezenta</w:t>
      </w:r>
      <w:proofErr w:type="spellEnd"/>
      <w:r w:rsidRPr="00D040D3">
        <w:rPr>
          <w:rFonts w:ascii="DIN Next LT Pro" w:hAnsi="DIN Next LT Pro"/>
          <w:sz w:val="22"/>
          <w:szCs w:val="22"/>
          <w:lang w:val="es-ES"/>
        </w:rPr>
        <w:t xml:space="preserve"> </w:t>
      </w:r>
      <w:proofErr w:type="spellStart"/>
      <w:r w:rsidRPr="00D040D3">
        <w:rPr>
          <w:rFonts w:ascii="DIN Next LT Pro" w:hAnsi="DIN Next LT Pro"/>
          <w:sz w:val="22"/>
          <w:szCs w:val="22"/>
          <w:lang w:val="es-ES"/>
        </w:rPr>
        <w:t>declaraţie</w:t>
      </w:r>
      <w:proofErr w:type="spellEnd"/>
      <w:r w:rsidRPr="00D040D3">
        <w:rPr>
          <w:rFonts w:ascii="DIN Next LT Pro" w:hAnsi="DIN Next LT Pro"/>
          <w:sz w:val="22"/>
          <w:szCs w:val="22"/>
          <w:lang w:val="es-ES"/>
        </w:rPr>
        <w:t xml:space="preserve"> </w:t>
      </w:r>
      <w:proofErr w:type="spellStart"/>
      <w:r w:rsidRPr="00D040D3">
        <w:rPr>
          <w:rFonts w:ascii="DIN Next LT Pro" w:hAnsi="DIN Next LT Pro"/>
          <w:sz w:val="22"/>
          <w:szCs w:val="22"/>
          <w:lang w:val="es-ES"/>
        </w:rPr>
        <w:t>fiindu</w:t>
      </w:r>
      <w:proofErr w:type="spellEnd"/>
      <w:r w:rsidRPr="00D040D3">
        <w:rPr>
          <w:rFonts w:ascii="DIN Next LT Pro" w:hAnsi="DIN Next LT Pro"/>
          <w:sz w:val="22"/>
          <w:szCs w:val="22"/>
          <w:lang w:val="es-ES"/>
        </w:rPr>
        <w:t xml:space="preserve">-mi </w:t>
      </w:r>
      <w:proofErr w:type="spellStart"/>
      <w:r w:rsidRPr="00D040D3">
        <w:rPr>
          <w:rFonts w:ascii="DIN Next LT Pro" w:hAnsi="DIN Next LT Pro"/>
          <w:sz w:val="22"/>
          <w:szCs w:val="22"/>
          <w:lang w:val="es-ES"/>
        </w:rPr>
        <w:t>necesară</w:t>
      </w:r>
      <w:proofErr w:type="spellEnd"/>
      <w:r w:rsidRPr="00D040D3">
        <w:rPr>
          <w:rFonts w:ascii="DIN Next LT Pro" w:hAnsi="DIN Next LT Pro"/>
          <w:sz w:val="22"/>
          <w:szCs w:val="22"/>
          <w:lang w:val="es-ES"/>
        </w:rPr>
        <w:t xml:space="preserve"> la </w:t>
      </w:r>
      <w:proofErr w:type="spellStart"/>
      <w:r w:rsidRPr="00D040D3">
        <w:rPr>
          <w:rFonts w:ascii="DIN Next LT Pro" w:hAnsi="DIN Next LT Pro"/>
          <w:sz w:val="22"/>
          <w:szCs w:val="22"/>
          <w:lang w:val="es-ES"/>
        </w:rPr>
        <w:t>dosarul</w:t>
      </w:r>
      <w:proofErr w:type="spellEnd"/>
      <w:r w:rsidRPr="00D040D3">
        <w:rPr>
          <w:rFonts w:ascii="DIN Next LT Pro" w:hAnsi="DIN Next LT Pro"/>
          <w:sz w:val="22"/>
          <w:szCs w:val="22"/>
          <w:lang w:val="es-ES"/>
        </w:rPr>
        <w:t xml:space="preserve"> de </w:t>
      </w:r>
      <w:proofErr w:type="spellStart"/>
      <w:r w:rsidRPr="00D040D3">
        <w:rPr>
          <w:rFonts w:ascii="DIN Next LT Pro" w:hAnsi="DIN Next LT Pro"/>
          <w:sz w:val="22"/>
          <w:szCs w:val="22"/>
          <w:lang w:val="es-ES"/>
        </w:rPr>
        <w:t>înscriere</w:t>
      </w:r>
      <w:proofErr w:type="spellEnd"/>
      <w:r w:rsidRPr="00D040D3">
        <w:rPr>
          <w:rFonts w:ascii="DIN Next LT Pro" w:hAnsi="DIN Next LT Pro"/>
          <w:sz w:val="22"/>
          <w:szCs w:val="22"/>
          <w:lang w:val="es-ES"/>
        </w:rPr>
        <w:t xml:space="preserve"> la </w:t>
      </w:r>
      <w:proofErr w:type="spellStart"/>
      <w:r w:rsidRPr="00D040D3">
        <w:rPr>
          <w:rFonts w:ascii="DIN Next LT Pro" w:hAnsi="DIN Next LT Pro"/>
          <w:sz w:val="22"/>
          <w:szCs w:val="22"/>
          <w:lang w:val="es-ES"/>
        </w:rPr>
        <w:t>procesul</w:t>
      </w:r>
      <w:proofErr w:type="spellEnd"/>
      <w:r w:rsidRPr="00D040D3">
        <w:rPr>
          <w:rFonts w:ascii="DIN Next LT Pro" w:hAnsi="DIN Next LT Pro"/>
          <w:sz w:val="22"/>
          <w:szCs w:val="22"/>
          <w:lang w:val="es-ES"/>
        </w:rPr>
        <w:t xml:space="preserve"> de </w:t>
      </w:r>
      <w:proofErr w:type="spellStart"/>
      <w:r w:rsidRPr="00D040D3">
        <w:rPr>
          <w:rFonts w:ascii="DIN Next LT Pro" w:hAnsi="DIN Next LT Pro"/>
          <w:sz w:val="22"/>
          <w:szCs w:val="22"/>
          <w:lang w:val="es-ES"/>
        </w:rPr>
        <w:t>recrutare</w:t>
      </w:r>
      <w:proofErr w:type="spellEnd"/>
      <w:r w:rsidRPr="00D040D3">
        <w:rPr>
          <w:rFonts w:ascii="DIN Next LT Pro" w:hAnsi="DIN Next LT Pro"/>
          <w:sz w:val="22"/>
          <w:szCs w:val="22"/>
          <w:lang w:val="es-ES"/>
        </w:rPr>
        <w:t>/</w:t>
      </w:r>
      <w:proofErr w:type="spellStart"/>
      <w:r w:rsidRPr="00D040D3">
        <w:rPr>
          <w:rFonts w:ascii="DIN Next LT Pro" w:hAnsi="DIN Next LT Pro"/>
          <w:sz w:val="22"/>
          <w:szCs w:val="22"/>
          <w:lang w:val="es-ES"/>
        </w:rPr>
        <w:t>selecţie</w:t>
      </w:r>
      <w:proofErr w:type="spellEnd"/>
      <w:r w:rsidRPr="00D040D3">
        <w:rPr>
          <w:rFonts w:ascii="DIN Next LT Pro" w:hAnsi="DIN Next LT Pro"/>
          <w:sz w:val="22"/>
          <w:szCs w:val="22"/>
          <w:lang w:val="es-ES"/>
        </w:rPr>
        <w:t xml:space="preserve"> </w:t>
      </w:r>
      <w:proofErr w:type="spellStart"/>
      <w:r w:rsidRPr="00D040D3">
        <w:rPr>
          <w:rFonts w:ascii="DIN Next LT Pro" w:hAnsi="DIN Next LT Pro"/>
          <w:sz w:val="22"/>
          <w:szCs w:val="22"/>
          <w:lang w:val="es-ES"/>
        </w:rPr>
        <w:t>pentru</w:t>
      </w:r>
      <w:proofErr w:type="spellEnd"/>
      <w:r w:rsidRPr="00D040D3">
        <w:rPr>
          <w:rFonts w:ascii="DIN Next LT Pro" w:hAnsi="DIN Next LT Pro"/>
          <w:sz w:val="22"/>
          <w:szCs w:val="22"/>
          <w:lang w:val="es-ES"/>
        </w:rPr>
        <w:t xml:space="preserve"> </w:t>
      </w:r>
      <w:proofErr w:type="spellStart"/>
      <w:r w:rsidRPr="00D040D3">
        <w:rPr>
          <w:rFonts w:ascii="DIN Next LT Pro" w:hAnsi="DIN Next LT Pro"/>
          <w:sz w:val="22"/>
          <w:szCs w:val="22"/>
          <w:lang w:val="es-ES"/>
        </w:rPr>
        <w:t>poziţia</w:t>
      </w:r>
      <w:proofErr w:type="spellEnd"/>
      <w:r w:rsidR="00507098">
        <w:rPr>
          <w:rFonts w:ascii="DIN Next LT Pro" w:hAnsi="DIN Next LT Pro"/>
          <w:sz w:val="22"/>
          <w:szCs w:val="22"/>
          <w:lang w:val="es-ES"/>
        </w:rPr>
        <w:t xml:space="preserve"> </w:t>
      </w:r>
      <w:r w:rsidRPr="00D040D3">
        <w:rPr>
          <w:rFonts w:ascii="DIN Next LT Pro" w:hAnsi="DIN Next LT Pro"/>
          <w:sz w:val="22"/>
          <w:szCs w:val="22"/>
          <w:lang w:val="es-ES"/>
        </w:rPr>
        <w:t xml:space="preserve">de </w:t>
      </w:r>
      <w:proofErr w:type="spellStart"/>
      <w:r w:rsidRPr="00D040D3">
        <w:rPr>
          <w:rFonts w:ascii="DIN Next LT Pro" w:hAnsi="DIN Next LT Pro"/>
          <w:sz w:val="22"/>
          <w:szCs w:val="22"/>
          <w:lang w:val="es-ES"/>
        </w:rPr>
        <w:t>administrator</w:t>
      </w:r>
      <w:proofErr w:type="spellEnd"/>
      <w:r w:rsidRPr="00D040D3">
        <w:rPr>
          <w:rFonts w:ascii="DIN Next LT Pro" w:hAnsi="DIN Next LT Pro"/>
          <w:sz w:val="22"/>
          <w:szCs w:val="22"/>
          <w:lang w:val="es-ES"/>
        </w:rPr>
        <w:t xml:space="preserve"> </w:t>
      </w:r>
      <w:proofErr w:type="spellStart"/>
      <w:r w:rsidRPr="00D040D3">
        <w:rPr>
          <w:rFonts w:ascii="DIN Next LT Pro" w:hAnsi="DIN Next LT Pro"/>
          <w:sz w:val="22"/>
          <w:szCs w:val="22"/>
          <w:lang w:val="es-ES"/>
        </w:rPr>
        <w:t>în</w:t>
      </w:r>
      <w:proofErr w:type="spellEnd"/>
      <w:r w:rsidRPr="00D040D3">
        <w:rPr>
          <w:rFonts w:ascii="DIN Next LT Pro" w:hAnsi="DIN Next LT Pro"/>
          <w:sz w:val="22"/>
          <w:szCs w:val="22"/>
          <w:lang w:val="es-ES"/>
        </w:rPr>
        <w:t xml:space="preserve"> </w:t>
      </w:r>
      <w:proofErr w:type="spellStart"/>
      <w:r w:rsidRPr="00D040D3">
        <w:rPr>
          <w:rFonts w:ascii="DIN Next LT Pro" w:hAnsi="DIN Next LT Pro"/>
          <w:sz w:val="22"/>
          <w:szCs w:val="22"/>
          <w:lang w:val="es-ES"/>
        </w:rPr>
        <w:t>Consiliul</w:t>
      </w:r>
      <w:proofErr w:type="spellEnd"/>
      <w:r w:rsidRPr="00D040D3">
        <w:rPr>
          <w:rFonts w:ascii="DIN Next LT Pro" w:hAnsi="DIN Next LT Pro"/>
          <w:sz w:val="22"/>
          <w:szCs w:val="22"/>
          <w:lang w:val="es-ES"/>
        </w:rPr>
        <w:t xml:space="preserve"> de </w:t>
      </w:r>
      <w:proofErr w:type="spellStart"/>
      <w:r w:rsidRPr="00D040D3">
        <w:rPr>
          <w:rFonts w:ascii="DIN Next LT Pro" w:hAnsi="DIN Next LT Pro"/>
          <w:sz w:val="22"/>
          <w:szCs w:val="22"/>
          <w:lang w:val="es-ES"/>
        </w:rPr>
        <w:t>Administrație</w:t>
      </w:r>
      <w:proofErr w:type="spellEnd"/>
      <w:r w:rsidRPr="00D040D3">
        <w:rPr>
          <w:rFonts w:ascii="DIN Next LT Pro" w:hAnsi="DIN Next LT Pro"/>
          <w:sz w:val="22"/>
          <w:szCs w:val="22"/>
          <w:lang w:val="es-ES"/>
        </w:rPr>
        <w:t xml:space="preserve"> la </w:t>
      </w:r>
      <w:proofErr w:type="spellStart"/>
      <w:r w:rsidRPr="00D040D3">
        <w:rPr>
          <w:rFonts w:ascii="DIN Next LT Pro" w:hAnsi="DIN Next LT Pro"/>
          <w:sz w:val="22"/>
          <w:szCs w:val="22"/>
          <w:lang w:val="es-ES"/>
        </w:rPr>
        <w:t>societatea</w:t>
      </w:r>
      <w:proofErr w:type="spellEnd"/>
      <w:r w:rsidRPr="00D040D3">
        <w:rPr>
          <w:rFonts w:ascii="DIN Next LT Pro" w:hAnsi="DIN Next LT Pro"/>
          <w:sz w:val="22"/>
          <w:szCs w:val="22"/>
          <w:lang w:val="es-ES"/>
        </w:rPr>
        <w:t xml:space="preserve"> </w:t>
      </w:r>
      <w:r w:rsidR="00C84AAE">
        <w:rPr>
          <w:rFonts w:ascii="DIN Next LT Pro" w:hAnsi="DIN Next LT Pro"/>
          <w:sz w:val="22"/>
          <w:szCs w:val="22"/>
          <w:lang w:val="es-ES"/>
        </w:rPr>
        <w:t>GOSCOM SA</w:t>
      </w:r>
    </w:p>
    <w:p w14:paraId="3E736322" w14:textId="77777777" w:rsidR="00FF1D92" w:rsidRPr="00D040D3" w:rsidRDefault="00FF1D92" w:rsidP="002813A4">
      <w:pPr>
        <w:widowControl w:val="0"/>
        <w:autoSpaceDE w:val="0"/>
        <w:autoSpaceDN w:val="0"/>
        <w:adjustRightInd w:val="0"/>
        <w:ind w:left="270" w:firstLine="450"/>
        <w:jc w:val="both"/>
        <w:rPr>
          <w:rFonts w:ascii="DIN Next LT Pro" w:hAnsi="DIN Next LT Pro"/>
          <w:sz w:val="22"/>
          <w:szCs w:val="22"/>
          <w:lang w:val="es-ES"/>
        </w:rPr>
      </w:pPr>
      <w:r w:rsidRPr="00D040D3">
        <w:rPr>
          <w:rFonts w:ascii="DIN Next LT Pro" w:hAnsi="DIN Next LT Pro"/>
          <w:sz w:val="22"/>
          <w:szCs w:val="22"/>
          <w:lang w:val="es-ES"/>
        </w:rPr>
        <w:tab/>
      </w:r>
      <w:r w:rsidRPr="00D040D3">
        <w:rPr>
          <w:rFonts w:ascii="DIN Next LT Pro" w:hAnsi="DIN Next LT Pro"/>
          <w:sz w:val="22"/>
          <w:szCs w:val="22"/>
          <w:lang w:val="es-ES"/>
        </w:rPr>
        <w:tab/>
      </w:r>
    </w:p>
    <w:p w14:paraId="6BAEDF39" w14:textId="77777777" w:rsidR="00FF1D92" w:rsidRPr="00D040D3" w:rsidRDefault="00FF1D92" w:rsidP="002813A4">
      <w:pPr>
        <w:widowControl w:val="0"/>
        <w:autoSpaceDE w:val="0"/>
        <w:autoSpaceDN w:val="0"/>
        <w:adjustRightInd w:val="0"/>
        <w:ind w:left="270" w:firstLine="450"/>
        <w:jc w:val="both"/>
        <w:rPr>
          <w:rFonts w:ascii="DIN Next LT Pro" w:hAnsi="DIN Next LT Pro"/>
          <w:sz w:val="22"/>
          <w:szCs w:val="22"/>
          <w:lang w:val="es-ES"/>
        </w:rPr>
      </w:pPr>
      <w:r w:rsidRPr="00D040D3">
        <w:rPr>
          <w:rFonts w:ascii="DIN Next LT Pro" w:hAnsi="DIN Next LT Pro"/>
          <w:sz w:val="22"/>
          <w:szCs w:val="22"/>
          <w:lang w:val="es-ES"/>
        </w:rPr>
        <w:t>Data, _____________</w:t>
      </w:r>
    </w:p>
    <w:p w14:paraId="2EB67FAD" w14:textId="77777777" w:rsidR="00FF1D92" w:rsidRPr="00D040D3" w:rsidRDefault="00FF1D92" w:rsidP="002813A4">
      <w:pPr>
        <w:widowControl w:val="0"/>
        <w:autoSpaceDE w:val="0"/>
        <w:autoSpaceDN w:val="0"/>
        <w:adjustRightInd w:val="0"/>
        <w:ind w:left="270" w:firstLine="450"/>
        <w:jc w:val="both"/>
        <w:rPr>
          <w:rFonts w:ascii="DIN Next LT Pro" w:hAnsi="DIN Next LT Pro"/>
          <w:sz w:val="22"/>
          <w:szCs w:val="22"/>
          <w:lang w:val="es-ES"/>
        </w:rPr>
      </w:pPr>
    </w:p>
    <w:p w14:paraId="2A4CCDF7" w14:textId="77777777" w:rsidR="00FF1D92" w:rsidRPr="00D040D3" w:rsidRDefault="00FF1D92" w:rsidP="002813A4">
      <w:pPr>
        <w:widowControl w:val="0"/>
        <w:autoSpaceDE w:val="0"/>
        <w:autoSpaceDN w:val="0"/>
        <w:adjustRightInd w:val="0"/>
        <w:ind w:left="270" w:firstLine="450"/>
        <w:jc w:val="both"/>
        <w:rPr>
          <w:rFonts w:ascii="DIN Next LT Pro" w:hAnsi="DIN Next LT Pro"/>
          <w:sz w:val="22"/>
          <w:szCs w:val="22"/>
          <w:lang w:val="es-ES"/>
        </w:rPr>
      </w:pPr>
    </w:p>
    <w:p w14:paraId="5F864675" w14:textId="77777777" w:rsidR="00FF1D92" w:rsidRPr="00D040D3" w:rsidRDefault="00FF1D92" w:rsidP="002813A4">
      <w:pPr>
        <w:widowControl w:val="0"/>
        <w:autoSpaceDE w:val="0"/>
        <w:autoSpaceDN w:val="0"/>
        <w:adjustRightInd w:val="0"/>
        <w:ind w:left="270" w:firstLine="450"/>
        <w:jc w:val="both"/>
        <w:rPr>
          <w:rFonts w:ascii="DIN Next LT Pro" w:hAnsi="DIN Next LT Pro"/>
          <w:sz w:val="22"/>
          <w:szCs w:val="22"/>
          <w:lang w:val="es-ES"/>
        </w:rPr>
      </w:pPr>
      <w:r w:rsidRPr="00D040D3">
        <w:rPr>
          <w:rFonts w:ascii="DIN Next LT Pro" w:hAnsi="DIN Next LT Pro"/>
          <w:sz w:val="22"/>
          <w:szCs w:val="22"/>
          <w:lang w:val="es-ES"/>
        </w:rPr>
        <w:tab/>
      </w:r>
      <w:r w:rsidRPr="00D040D3">
        <w:rPr>
          <w:rFonts w:ascii="DIN Next LT Pro" w:hAnsi="DIN Next LT Pro"/>
          <w:sz w:val="22"/>
          <w:szCs w:val="22"/>
          <w:lang w:val="es-ES"/>
        </w:rPr>
        <w:tab/>
      </w:r>
      <w:r w:rsidRPr="00D040D3">
        <w:rPr>
          <w:rFonts w:ascii="DIN Next LT Pro" w:hAnsi="DIN Next LT Pro"/>
          <w:sz w:val="22"/>
          <w:szCs w:val="22"/>
          <w:lang w:val="es-ES"/>
        </w:rPr>
        <w:tab/>
      </w:r>
      <w:r w:rsidRPr="00D040D3">
        <w:rPr>
          <w:rFonts w:ascii="DIN Next LT Pro" w:hAnsi="DIN Next LT Pro"/>
          <w:sz w:val="22"/>
          <w:szCs w:val="22"/>
          <w:lang w:val="es-ES"/>
        </w:rPr>
        <w:tab/>
      </w:r>
      <w:r w:rsidRPr="00D040D3">
        <w:rPr>
          <w:rFonts w:ascii="DIN Next LT Pro" w:hAnsi="DIN Next LT Pro"/>
          <w:sz w:val="22"/>
          <w:szCs w:val="22"/>
          <w:lang w:val="es-ES"/>
        </w:rPr>
        <w:tab/>
      </w:r>
      <w:r w:rsidRPr="00D040D3">
        <w:rPr>
          <w:rFonts w:ascii="DIN Next LT Pro" w:hAnsi="DIN Next LT Pro"/>
          <w:sz w:val="22"/>
          <w:szCs w:val="22"/>
          <w:lang w:val="es-ES"/>
        </w:rPr>
        <w:tab/>
        <w:t>(</w:t>
      </w:r>
      <w:proofErr w:type="spellStart"/>
      <w:r w:rsidRPr="00D040D3">
        <w:rPr>
          <w:rFonts w:ascii="DIN Next LT Pro" w:hAnsi="DIN Next LT Pro"/>
          <w:sz w:val="22"/>
          <w:szCs w:val="22"/>
          <w:lang w:val="es-ES"/>
        </w:rPr>
        <w:t>Nume</w:t>
      </w:r>
      <w:proofErr w:type="spellEnd"/>
      <w:r w:rsidRPr="00D040D3">
        <w:rPr>
          <w:rFonts w:ascii="DIN Next LT Pro" w:hAnsi="DIN Next LT Pro"/>
          <w:sz w:val="22"/>
          <w:szCs w:val="22"/>
          <w:lang w:val="es-ES"/>
        </w:rPr>
        <w:t xml:space="preserve">, </w:t>
      </w:r>
      <w:proofErr w:type="spellStart"/>
      <w:r w:rsidRPr="00D040D3">
        <w:rPr>
          <w:rFonts w:ascii="DIN Next LT Pro" w:hAnsi="DIN Next LT Pro"/>
          <w:sz w:val="22"/>
          <w:szCs w:val="22"/>
          <w:lang w:val="es-ES"/>
        </w:rPr>
        <w:t>prenume</w:t>
      </w:r>
      <w:proofErr w:type="spellEnd"/>
      <w:r w:rsidRPr="00D040D3">
        <w:rPr>
          <w:rFonts w:ascii="DIN Next LT Pro" w:hAnsi="DIN Next LT Pro"/>
          <w:sz w:val="22"/>
          <w:szCs w:val="22"/>
          <w:lang w:val="es-ES"/>
        </w:rPr>
        <w:t>) :___________________________</w:t>
      </w:r>
    </w:p>
    <w:p w14:paraId="3D49EC84" w14:textId="77777777" w:rsidR="00FF1D92" w:rsidRPr="00D040D3" w:rsidRDefault="00FF1D92" w:rsidP="002813A4">
      <w:pPr>
        <w:widowControl w:val="0"/>
        <w:autoSpaceDE w:val="0"/>
        <w:autoSpaceDN w:val="0"/>
        <w:adjustRightInd w:val="0"/>
        <w:ind w:left="270" w:firstLine="450"/>
        <w:jc w:val="both"/>
        <w:rPr>
          <w:rFonts w:ascii="DIN Next LT Pro" w:hAnsi="DIN Next LT Pro"/>
          <w:sz w:val="22"/>
          <w:szCs w:val="22"/>
          <w:lang w:val="es-ES"/>
        </w:rPr>
      </w:pPr>
    </w:p>
    <w:p w14:paraId="58036103" w14:textId="77777777" w:rsidR="00FF1D92" w:rsidRPr="00D040D3" w:rsidRDefault="00FF1D92" w:rsidP="00C84AAE">
      <w:pPr>
        <w:widowControl w:val="0"/>
        <w:autoSpaceDE w:val="0"/>
        <w:autoSpaceDN w:val="0"/>
        <w:adjustRightInd w:val="0"/>
        <w:ind w:left="5310" w:firstLine="450"/>
        <w:jc w:val="both"/>
        <w:rPr>
          <w:rFonts w:ascii="DIN Next LT Pro" w:hAnsi="DIN Next LT Pro"/>
          <w:sz w:val="22"/>
          <w:szCs w:val="22"/>
          <w:lang w:val="es-ES"/>
        </w:rPr>
      </w:pPr>
      <w:proofErr w:type="spellStart"/>
      <w:r w:rsidRPr="00D040D3">
        <w:rPr>
          <w:rFonts w:ascii="DIN Next LT Pro" w:hAnsi="DIN Next LT Pro"/>
          <w:sz w:val="22"/>
          <w:szCs w:val="22"/>
          <w:lang w:val="es-ES"/>
        </w:rPr>
        <w:t>Semnătura</w:t>
      </w:r>
      <w:proofErr w:type="spellEnd"/>
      <w:r w:rsidRPr="00D040D3">
        <w:rPr>
          <w:rFonts w:ascii="DIN Next LT Pro" w:hAnsi="DIN Next LT Pro"/>
          <w:sz w:val="22"/>
          <w:szCs w:val="22"/>
          <w:lang w:val="es-ES"/>
        </w:rPr>
        <w:t xml:space="preserve"> , __________________</w:t>
      </w:r>
    </w:p>
    <w:p w14:paraId="14ADA0DC" w14:textId="77777777" w:rsidR="009268FF" w:rsidRPr="00D040D3" w:rsidRDefault="009268FF" w:rsidP="002813A4">
      <w:pPr>
        <w:widowControl w:val="0"/>
        <w:autoSpaceDE w:val="0"/>
        <w:autoSpaceDN w:val="0"/>
        <w:adjustRightInd w:val="0"/>
        <w:ind w:left="270" w:firstLine="450"/>
        <w:jc w:val="both"/>
        <w:rPr>
          <w:rFonts w:ascii="DIN Next LT Pro" w:hAnsi="DIN Next LT Pro"/>
          <w:position w:val="-1"/>
          <w:sz w:val="22"/>
          <w:szCs w:val="22"/>
        </w:rPr>
      </w:pPr>
    </w:p>
    <w:p w14:paraId="6400D98F" w14:textId="77777777" w:rsidR="009268FF" w:rsidRPr="00D040D3" w:rsidRDefault="009268FF" w:rsidP="002813A4">
      <w:pPr>
        <w:widowControl w:val="0"/>
        <w:autoSpaceDE w:val="0"/>
        <w:autoSpaceDN w:val="0"/>
        <w:adjustRightInd w:val="0"/>
        <w:ind w:left="270" w:firstLine="450"/>
        <w:jc w:val="both"/>
        <w:rPr>
          <w:rFonts w:ascii="DIN Next LT Pro" w:hAnsi="DIN Next LT Pro"/>
          <w:position w:val="-1"/>
          <w:sz w:val="22"/>
          <w:szCs w:val="22"/>
        </w:rPr>
      </w:pPr>
    </w:p>
    <w:p w14:paraId="0FA7214A" w14:textId="77777777" w:rsidR="009268FF" w:rsidRPr="00D040D3" w:rsidRDefault="009268FF" w:rsidP="002813A4">
      <w:pPr>
        <w:widowControl w:val="0"/>
        <w:autoSpaceDE w:val="0"/>
        <w:autoSpaceDN w:val="0"/>
        <w:adjustRightInd w:val="0"/>
        <w:ind w:left="270" w:firstLine="450"/>
        <w:jc w:val="both"/>
        <w:rPr>
          <w:rFonts w:ascii="DIN Next LT Pro" w:hAnsi="DIN Next LT Pro"/>
          <w:position w:val="-1"/>
          <w:sz w:val="22"/>
          <w:szCs w:val="22"/>
        </w:rPr>
      </w:pPr>
    </w:p>
    <w:p w14:paraId="19B4BB4C" w14:textId="77777777" w:rsidR="009268FF" w:rsidRPr="00D040D3" w:rsidRDefault="009268FF" w:rsidP="002813A4">
      <w:pPr>
        <w:widowControl w:val="0"/>
        <w:autoSpaceDE w:val="0"/>
        <w:autoSpaceDN w:val="0"/>
        <w:adjustRightInd w:val="0"/>
        <w:ind w:left="270" w:firstLine="450"/>
        <w:jc w:val="both"/>
        <w:rPr>
          <w:rFonts w:ascii="DIN Next LT Pro" w:hAnsi="DIN Next LT Pro"/>
          <w:position w:val="-1"/>
          <w:sz w:val="22"/>
          <w:szCs w:val="22"/>
        </w:rPr>
      </w:pPr>
    </w:p>
    <w:p w14:paraId="45821AEA" w14:textId="77777777" w:rsidR="009268FF" w:rsidRPr="00D040D3" w:rsidRDefault="009268FF" w:rsidP="002813A4">
      <w:pPr>
        <w:widowControl w:val="0"/>
        <w:autoSpaceDE w:val="0"/>
        <w:autoSpaceDN w:val="0"/>
        <w:adjustRightInd w:val="0"/>
        <w:ind w:left="270" w:firstLine="450"/>
        <w:jc w:val="both"/>
        <w:rPr>
          <w:rFonts w:ascii="DIN Next LT Pro" w:hAnsi="DIN Next LT Pro"/>
          <w:position w:val="-1"/>
          <w:sz w:val="22"/>
          <w:szCs w:val="22"/>
        </w:rPr>
      </w:pPr>
    </w:p>
    <w:p w14:paraId="2B4F67B7" w14:textId="77777777" w:rsidR="009268FF" w:rsidRPr="00D040D3" w:rsidRDefault="009268FF" w:rsidP="002813A4">
      <w:pPr>
        <w:widowControl w:val="0"/>
        <w:autoSpaceDE w:val="0"/>
        <w:autoSpaceDN w:val="0"/>
        <w:adjustRightInd w:val="0"/>
        <w:ind w:left="270" w:firstLine="450"/>
        <w:jc w:val="both"/>
        <w:rPr>
          <w:rFonts w:ascii="DIN Next LT Pro" w:hAnsi="DIN Next LT Pro"/>
          <w:position w:val="-1"/>
          <w:sz w:val="22"/>
          <w:szCs w:val="22"/>
        </w:rPr>
      </w:pPr>
    </w:p>
    <w:p w14:paraId="204A8FC1" w14:textId="77777777" w:rsidR="009268FF" w:rsidRPr="00D040D3" w:rsidRDefault="009268FF" w:rsidP="002813A4">
      <w:pPr>
        <w:widowControl w:val="0"/>
        <w:autoSpaceDE w:val="0"/>
        <w:autoSpaceDN w:val="0"/>
        <w:adjustRightInd w:val="0"/>
        <w:ind w:left="270" w:firstLine="450"/>
        <w:jc w:val="both"/>
        <w:rPr>
          <w:rFonts w:ascii="DIN Next LT Pro" w:hAnsi="DIN Next LT Pro"/>
          <w:position w:val="-1"/>
          <w:sz w:val="22"/>
          <w:szCs w:val="22"/>
        </w:rPr>
      </w:pPr>
    </w:p>
    <w:p w14:paraId="6779A266" w14:textId="77777777" w:rsidR="009268FF" w:rsidRPr="00D040D3" w:rsidRDefault="009268FF" w:rsidP="002813A4">
      <w:pPr>
        <w:widowControl w:val="0"/>
        <w:autoSpaceDE w:val="0"/>
        <w:autoSpaceDN w:val="0"/>
        <w:adjustRightInd w:val="0"/>
        <w:ind w:left="270" w:firstLine="450"/>
        <w:jc w:val="both"/>
        <w:rPr>
          <w:rFonts w:ascii="DIN Next LT Pro" w:hAnsi="DIN Next LT Pro"/>
          <w:position w:val="-1"/>
          <w:sz w:val="22"/>
          <w:szCs w:val="22"/>
        </w:rPr>
      </w:pPr>
    </w:p>
    <w:p w14:paraId="4058013D" w14:textId="77777777" w:rsidR="009268FF" w:rsidRPr="00D040D3" w:rsidRDefault="009268FF" w:rsidP="002813A4">
      <w:pPr>
        <w:widowControl w:val="0"/>
        <w:autoSpaceDE w:val="0"/>
        <w:autoSpaceDN w:val="0"/>
        <w:adjustRightInd w:val="0"/>
        <w:ind w:left="270" w:firstLine="450"/>
        <w:jc w:val="both"/>
        <w:rPr>
          <w:rFonts w:ascii="DIN Next LT Pro" w:hAnsi="DIN Next LT Pro"/>
          <w:position w:val="-1"/>
          <w:sz w:val="22"/>
          <w:szCs w:val="22"/>
        </w:rPr>
      </w:pPr>
    </w:p>
    <w:p w14:paraId="0B34675E" w14:textId="77777777" w:rsidR="009268FF" w:rsidRPr="00D040D3" w:rsidRDefault="009268FF" w:rsidP="002813A4">
      <w:pPr>
        <w:widowControl w:val="0"/>
        <w:autoSpaceDE w:val="0"/>
        <w:autoSpaceDN w:val="0"/>
        <w:adjustRightInd w:val="0"/>
        <w:ind w:left="270" w:firstLine="450"/>
        <w:jc w:val="both"/>
        <w:rPr>
          <w:rFonts w:ascii="DIN Next LT Pro" w:hAnsi="DIN Next LT Pro"/>
          <w:position w:val="-1"/>
          <w:sz w:val="22"/>
          <w:szCs w:val="22"/>
        </w:rPr>
      </w:pPr>
    </w:p>
    <w:p w14:paraId="746E2B55" w14:textId="77777777" w:rsidR="009268FF" w:rsidRPr="00D040D3" w:rsidRDefault="009268FF" w:rsidP="002813A4">
      <w:pPr>
        <w:widowControl w:val="0"/>
        <w:autoSpaceDE w:val="0"/>
        <w:autoSpaceDN w:val="0"/>
        <w:adjustRightInd w:val="0"/>
        <w:ind w:left="270" w:firstLine="450"/>
        <w:jc w:val="both"/>
        <w:rPr>
          <w:rFonts w:ascii="DIN Next LT Pro" w:hAnsi="DIN Next LT Pro"/>
          <w:position w:val="-1"/>
          <w:sz w:val="22"/>
          <w:szCs w:val="22"/>
        </w:rPr>
      </w:pPr>
    </w:p>
    <w:p w14:paraId="41813FD5" w14:textId="77777777" w:rsidR="009268FF" w:rsidRPr="00D040D3" w:rsidRDefault="009268FF" w:rsidP="002813A4">
      <w:pPr>
        <w:widowControl w:val="0"/>
        <w:autoSpaceDE w:val="0"/>
        <w:autoSpaceDN w:val="0"/>
        <w:adjustRightInd w:val="0"/>
        <w:ind w:left="270" w:firstLine="450"/>
        <w:jc w:val="both"/>
        <w:rPr>
          <w:rFonts w:ascii="DIN Next LT Pro" w:hAnsi="DIN Next LT Pro"/>
          <w:position w:val="-1"/>
          <w:sz w:val="22"/>
          <w:szCs w:val="22"/>
        </w:rPr>
      </w:pPr>
    </w:p>
    <w:p w14:paraId="167AB436" w14:textId="77777777" w:rsidR="009268FF" w:rsidRPr="00D040D3" w:rsidRDefault="009268FF" w:rsidP="002813A4">
      <w:pPr>
        <w:widowControl w:val="0"/>
        <w:autoSpaceDE w:val="0"/>
        <w:autoSpaceDN w:val="0"/>
        <w:adjustRightInd w:val="0"/>
        <w:ind w:left="270" w:firstLine="450"/>
        <w:jc w:val="both"/>
        <w:rPr>
          <w:rFonts w:ascii="DIN Next LT Pro" w:hAnsi="DIN Next LT Pro"/>
          <w:position w:val="-1"/>
          <w:sz w:val="22"/>
          <w:szCs w:val="22"/>
        </w:rPr>
      </w:pPr>
    </w:p>
    <w:p w14:paraId="7C602952" w14:textId="77777777" w:rsidR="009268FF" w:rsidRPr="00D040D3" w:rsidRDefault="009268FF" w:rsidP="002813A4">
      <w:pPr>
        <w:widowControl w:val="0"/>
        <w:autoSpaceDE w:val="0"/>
        <w:autoSpaceDN w:val="0"/>
        <w:adjustRightInd w:val="0"/>
        <w:ind w:left="270" w:firstLine="450"/>
        <w:jc w:val="both"/>
        <w:rPr>
          <w:rFonts w:ascii="DIN Next LT Pro" w:hAnsi="DIN Next LT Pro"/>
          <w:position w:val="-1"/>
          <w:sz w:val="22"/>
          <w:szCs w:val="22"/>
        </w:rPr>
      </w:pPr>
    </w:p>
    <w:p w14:paraId="101E275A" w14:textId="77777777" w:rsidR="009268FF" w:rsidRPr="00D040D3" w:rsidRDefault="009268FF" w:rsidP="002813A4">
      <w:pPr>
        <w:widowControl w:val="0"/>
        <w:autoSpaceDE w:val="0"/>
        <w:autoSpaceDN w:val="0"/>
        <w:adjustRightInd w:val="0"/>
        <w:ind w:left="270" w:firstLine="450"/>
        <w:jc w:val="both"/>
        <w:rPr>
          <w:rFonts w:ascii="DIN Next LT Pro" w:hAnsi="DIN Next LT Pro"/>
          <w:position w:val="-1"/>
          <w:sz w:val="22"/>
          <w:szCs w:val="22"/>
        </w:rPr>
      </w:pPr>
    </w:p>
    <w:p w14:paraId="6FD86535" w14:textId="77777777" w:rsidR="009268FF" w:rsidRPr="00D040D3" w:rsidRDefault="009268FF" w:rsidP="002813A4">
      <w:pPr>
        <w:widowControl w:val="0"/>
        <w:autoSpaceDE w:val="0"/>
        <w:autoSpaceDN w:val="0"/>
        <w:adjustRightInd w:val="0"/>
        <w:ind w:left="270" w:firstLine="450"/>
        <w:jc w:val="both"/>
        <w:rPr>
          <w:rFonts w:ascii="DIN Next LT Pro" w:hAnsi="DIN Next LT Pro"/>
          <w:position w:val="-1"/>
          <w:sz w:val="22"/>
          <w:szCs w:val="22"/>
        </w:rPr>
      </w:pPr>
    </w:p>
    <w:p w14:paraId="5BAFA753" w14:textId="77777777" w:rsidR="009268FF" w:rsidRDefault="009268FF" w:rsidP="002813A4">
      <w:pPr>
        <w:widowControl w:val="0"/>
        <w:autoSpaceDE w:val="0"/>
        <w:autoSpaceDN w:val="0"/>
        <w:adjustRightInd w:val="0"/>
        <w:ind w:left="270" w:firstLine="450"/>
        <w:jc w:val="both"/>
        <w:rPr>
          <w:rFonts w:ascii="DIN Next LT Pro" w:hAnsi="DIN Next LT Pro"/>
          <w:position w:val="-1"/>
          <w:sz w:val="22"/>
          <w:szCs w:val="22"/>
        </w:rPr>
      </w:pPr>
    </w:p>
    <w:p w14:paraId="7CB30BC4" w14:textId="77777777" w:rsidR="004059A2" w:rsidRDefault="004059A2" w:rsidP="002813A4">
      <w:pPr>
        <w:widowControl w:val="0"/>
        <w:autoSpaceDE w:val="0"/>
        <w:autoSpaceDN w:val="0"/>
        <w:adjustRightInd w:val="0"/>
        <w:ind w:left="270" w:firstLine="450"/>
        <w:jc w:val="both"/>
        <w:rPr>
          <w:rFonts w:ascii="DIN Next LT Pro" w:hAnsi="DIN Next LT Pro"/>
          <w:position w:val="-1"/>
          <w:sz w:val="22"/>
          <w:szCs w:val="22"/>
        </w:rPr>
      </w:pPr>
    </w:p>
    <w:p w14:paraId="7BD75EA0" w14:textId="77777777" w:rsidR="004059A2" w:rsidRDefault="004059A2" w:rsidP="002813A4">
      <w:pPr>
        <w:widowControl w:val="0"/>
        <w:autoSpaceDE w:val="0"/>
        <w:autoSpaceDN w:val="0"/>
        <w:adjustRightInd w:val="0"/>
        <w:ind w:left="270" w:firstLine="450"/>
        <w:jc w:val="both"/>
        <w:rPr>
          <w:rFonts w:ascii="DIN Next LT Pro" w:hAnsi="DIN Next LT Pro"/>
          <w:position w:val="-1"/>
          <w:sz w:val="22"/>
          <w:szCs w:val="22"/>
        </w:rPr>
      </w:pPr>
    </w:p>
    <w:p w14:paraId="10562D38" w14:textId="77777777" w:rsidR="004059A2" w:rsidRDefault="004059A2" w:rsidP="002813A4">
      <w:pPr>
        <w:widowControl w:val="0"/>
        <w:autoSpaceDE w:val="0"/>
        <w:autoSpaceDN w:val="0"/>
        <w:adjustRightInd w:val="0"/>
        <w:ind w:left="270" w:firstLine="450"/>
        <w:jc w:val="both"/>
        <w:rPr>
          <w:rFonts w:ascii="DIN Next LT Pro" w:hAnsi="DIN Next LT Pro"/>
          <w:position w:val="-1"/>
          <w:sz w:val="22"/>
          <w:szCs w:val="22"/>
        </w:rPr>
      </w:pPr>
    </w:p>
    <w:p w14:paraId="55117204" w14:textId="77777777" w:rsidR="004059A2" w:rsidRDefault="004059A2" w:rsidP="002813A4">
      <w:pPr>
        <w:widowControl w:val="0"/>
        <w:autoSpaceDE w:val="0"/>
        <w:autoSpaceDN w:val="0"/>
        <w:adjustRightInd w:val="0"/>
        <w:ind w:left="270" w:firstLine="450"/>
        <w:jc w:val="both"/>
        <w:rPr>
          <w:rFonts w:ascii="DIN Next LT Pro" w:hAnsi="DIN Next LT Pro"/>
          <w:position w:val="-1"/>
          <w:sz w:val="22"/>
          <w:szCs w:val="22"/>
        </w:rPr>
      </w:pPr>
    </w:p>
    <w:p w14:paraId="194FF7E5" w14:textId="77777777" w:rsidR="004059A2" w:rsidRDefault="004059A2" w:rsidP="002813A4">
      <w:pPr>
        <w:widowControl w:val="0"/>
        <w:autoSpaceDE w:val="0"/>
        <w:autoSpaceDN w:val="0"/>
        <w:adjustRightInd w:val="0"/>
        <w:ind w:left="270" w:firstLine="450"/>
        <w:jc w:val="both"/>
        <w:rPr>
          <w:rFonts w:ascii="DIN Next LT Pro" w:hAnsi="DIN Next LT Pro"/>
          <w:position w:val="-1"/>
          <w:sz w:val="22"/>
          <w:szCs w:val="22"/>
        </w:rPr>
      </w:pPr>
    </w:p>
    <w:p w14:paraId="2BE5CA02" w14:textId="77777777" w:rsidR="004059A2" w:rsidRPr="00D040D3" w:rsidRDefault="004059A2" w:rsidP="002813A4">
      <w:pPr>
        <w:widowControl w:val="0"/>
        <w:autoSpaceDE w:val="0"/>
        <w:autoSpaceDN w:val="0"/>
        <w:adjustRightInd w:val="0"/>
        <w:ind w:left="270" w:firstLine="450"/>
        <w:jc w:val="both"/>
        <w:rPr>
          <w:rFonts w:ascii="DIN Next LT Pro" w:hAnsi="DIN Next LT Pro"/>
          <w:position w:val="-1"/>
          <w:sz w:val="22"/>
          <w:szCs w:val="22"/>
        </w:rPr>
      </w:pPr>
      <w:r>
        <w:rPr>
          <w:rFonts w:ascii="DIN Next LT Pro" w:hAnsi="DIN Next LT Pro"/>
          <w:position w:val="-1"/>
          <w:sz w:val="22"/>
          <w:szCs w:val="22"/>
        </w:rPr>
        <w:br/>
      </w:r>
    </w:p>
    <w:p w14:paraId="298382F3" w14:textId="77777777" w:rsidR="009268FF" w:rsidRPr="00D040D3" w:rsidRDefault="009268FF" w:rsidP="002813A4">
      <w:pPr>
        <w:widowControl w:val="0"/>
        <w:autoSpaceDE w:val="0"/>
        <w:autoSpaceDN w:val="0"/>
        <w:adjustRightInd w:val="0"/>
        <w:ind w:left="270" w:firstLine="450"/>
        <w:jc w:val="both"/>
        <w:rPr>
          <w:rFonts w:ascii="DIN Next LT Pro" w:hAnsi="DIN Next LT Pro"/>
          <w:position w:val="-1"/>
          <w:sz w:val="22"/>
          <w:szCs w:val="22"/>
        </w:rPr>
      </w:pPr>
    </w:p>
    <w:p w14:paraId="35435E0C" w14:textId="77777777" w:rsidR="009268FF" w:rsidRPr="00D040D3" w:rsidRDefault="009268FF" w:rsidP="002813A4">
      <w:pPr>
        <w:widowControl w:val="0"/>
        <w:autoSpaceDE w:val="0"/>
        <w:autoSpaceDN w:val="0"/>
        <w:adjustRightInd w:val="0"/>
        <w:ind w:left="270" w:firstLine="450"/>
        <w:jc w:val="both"/>
        <w:rPr>
          <w:rFonts w:ascii="DIN Next LT Pro" w:hAnsi="DIN Next LT Pro"/>
          <w:position w:val="-1"/>
          <w:sz w:val="22"/>
          <w:szCs w:val="22"/>
        </w:rPr>
      </w:pPr>
    </w:p>
    <w:p w14:paraId="747BCDEB" w14:textId="77777777" w:rsidR="00A476DC" w:rsidRPr="00D040D3" w:rsidRDefault="00A476DC" w:rsidP="002813A4">
      <w:pPr>
        <w:widowControl w:val="0"/>
        <w:autoSpaceDE w:val="0"/>
        <w:autoSpaceDN w:val="0"/>
        <w:adjustRightInd w:val="0"/>
        <w:ind w:left="270" w:firstLine="450"/>
        <w:jc w:val="both"/>
        <w:rPr>
          <w:rFonts w:ascii="DIN Next LT Pro" w:hAnsi="DIN Next LT Pro"/>
          <w:position w:val="-1"/>
          <w:sz w:val="22"/>
          <w:szCs w:val="22"/>
        </w:rPr>
      </w:pPr>
    </w:p>
    <w:p w14:paraId="4C97AF39" w14:textId="77777777" w:rsidR="009268FF" w:rsidRPr="00D040D3" w:rsidRDefault="009268FF" w:rsidP="002813A4">
      <w:pPr>
        <w:widowControl w:val="0"/>
        <w:autoSpaceDE w:val="0"/>
        <w:autoSpaceDN w:val="0"/>
        <w:adjustRightInd w:val="0"/>
        <w:ind w:left="270" w:firstLine="450"/>
        <w:jc w:val="both"/>
        <w:rPr>
          <w:rFonts w:ascii="DIN Next LT Pro" w:hAnsi="DIN Next LT Pro"/>
          <w:position w:val="-1"/>
          <w:sz w:val="22"/>
          <w:szCs w:val="22"/>
          <w:lang w:val="en-US"/>
        </w:rPr>
      </w:pPr>
      <w:r w:rsidRPr="00D040D3">
        <w:rPr>
          <w:rFonts w:ascii="DIN Next LT Pro" w:hAnsi="DIN Next LT Pro"/>
          <w:position w:val="-1"/>
          <w:sz w:val="22"/>
          <w:szCs w:val="22"/>
        </w:rPr>
        <w:t>FORMULAR 4</w:t>
      </w:r>
    </w:p>
    <w:p w14:paraId="722A0B79" w14:textId="77777777" w:rsidR="009268FF" w:rsidRPr="00D040D3" w:rsidRDefault="009268FF" w:rsidP="002813A4">
      <w:pPr>
        <w:ind w:left="270" w:firstLine="450"/>
        <w:jc w:val="center"/>
        <w:rPr>
          <w:rFonts w:ascii="DIN Next LT Pro" w:hAnsi="DIN Next LT Pro"/>
          <w:b/>
          <w:bCs/>
          <w:sz w:val="22"/>
          <w:szCs w:val="22"/>
          <w:lang w:val="es-ES"/>
        </w:rPr>
      </w:pPr>
    </w:p>
    <w:p w14:paraId="52072521" w14:textId="77777777" w:rsidR="009268FF" w:rsidRPr="00D040D3" w:rsidRDefault="009268FF" w:rsidP="002813A4">
      <w:pPr>
        <w:ind w:left="270" w:firstLine="450"/>
        <w:jc w:val="center"/>
        <w:rPr>
          <w:rFonts w:ascii="DIN Next LT Pro" w:hAnsi="DIN Next LT Pro"/>
          <w:b/>
          <w:bCs/>
          <w:sz w:val="22"/>
          <w:szCs w:val="22"/>
          <w:lang w:val="es-ES"/>
        </w:rPr>
      </w:pPr>
      <w:r w:rsidRPr="00D040D3">
        <w:rPr>
          <w:rFonts w:ascii="DIN Next LT Pro" w:hAnsi="DIN Next LT Pro"/>
          <w:b/>
          <w:bCs/>
          <w:sz w:val="22"/>
          <w:szCs w:val="22"/>
          <w:lang w:val="es-ES"/>
        </w:rPr>
        <w:t>DECLARA</w:t>
      </w:r>
      <w:r w:rsidRPr="00D040D3">
        <w:rPr>
          <w:rFonts w:ascii="DIN Next LT Pro" w:hAnsi="DIN Next LT Pro"/>
          <w:b/>
          <w:bCs/>
          <w:sz w:val="22"/>
          <w:szCs w:val="22"/>
        </w:rPr>
        <w:t>Ţ</w:t>
      </w:r>
      <w:r w:rsidRPr="00D040D3">
        <w:rPr>
          <w:rFonts w:ascii="DIN Next LT Pro" w:hAnsi="DIN Next LT Pro"/>
          <w:b/>
          <w:bCs/>
          <w:sz w:val="22"/>
          <w:szCs w:val="22"/>
          <w:lang w:val="es-ES"/>
        </w:rPr>
        <w:t>IE</w:t>
      </w:r>
    </w:p>
    <w:p w14:paraId="77284CB6" w14:textId="77777777" w:rsidR="009268FF" w:rsidRPr="00D040D3" w:rsidRDefault="009268FF" w:rsidP="002813A4">
      <w:pPr>
        <w:ind w:left="270" w:firstLine="450"/>
        <w:jc w:val="center"/>
        <w:rPr>
          <w:rFonts w:ascii="DIN Next LT Pro" w:hAnsi="DIN Next LT Pro"/>
          <w:b/>
          <w:bCs/>
          <w:sz w:val="22"/>
          <w:szCs w:val="22"/>
          <w:lang w:val="es-ES"/>
        </w:rPr>
      </w:pPr>
      <w:r w:rsidRPr="00D040D3">
        <w:rPr>
          <w:rFonts w:ascii="DIN Next LT Pro" w:hAnsi="DIN Next LT Pro"/>
          <w:b/>
          <w:bCs/>
          <w:sz w:val="22"/>
          <w:szCs w:val="22"/>
          <w:lang w:val="es-ES"/>
        </w:rPr>
        <w:t xml:space="preserve">PRIVIND STATUTUL DE INDEPENDENT </w:t>
      </w:r>
    </w:p>
    <w:p w14:paraId="6013C745" w14:textId="77777777" w:rsidR="009268FF" w:rsidRPr="00D040D3" w:rsidRDefault="009268FF" w:rsidP="002813A4">
      <w:pPr>
        <w:ind w:left="270" w:firstLine="450"/>
        <w:rPr>
          <w:rFonts w:ascii="DIN Next LT Pro" w:hAnsi="DIN Next LT Pro"/>
          <w:sz w:val="22"/>
          <w:szCs w:val="22"/>
          <w:lang w:val="es-ES"/>
        </w:rPr>
      </w:pPr>
    </w:p>
    <w:p w14:paraId="71D0844B" w14:textId="77777777" w:rsidR="009268FF" w:rsidRPr="00D040D3" w:rsidRDefault="009268FF" w:rsidP="002813A4">
      <w:pPr>
        <w:ind w:left="270" w:firstLine="450"/>
        <w:jc w:val="both"/>
        <w:rPr>
          <w:rFonts w:ascii="DIN Next LT Pro" w:hAnsi="DIN Next LT Pro"/>
          <w:sz w:val="22"/>
          <w:szCs w:val="22"/>
          <w:lang w:val="es-ES"/>
        </w:rPr>
      </w:pPr>
    </w:p>
    <w:p w14:paraId="67703677" w14:textId="77777777" w:rsidR="009268FF" w:rsidRPr="00D040D3" w:rsidRDefault="009268FF" w:rsidP="002813A4">
      <w:pPr>
        <w:ind w:left="270" w:firstLine="450"/>
        <w:jc w:val="both"/>
        <w:rPr>
          <w:rFonts w:ascii="DIN Next LT Pro" w:hAnsi="DIN Next LT Pro"/>
          <w:sz w:val="22"/>
          <w:szCs w:val="22"/>
        </w:rPr>
      </w:pPr>
      <w:r w:rsidRPr="00D040D3">
        <w:rPr>
          <w:rFonts w:ascii="DIN Next LT Pro" w:hAnsi="DIN Next LT Pro"/>
          <w:sz w:val="22"/>
          <w:szCs w:val="22"/>
        </w:rPr>
        <w:t>Subsemnatul/a_________________________________________, domiciliat/ă în ________________________________________________, posesor al C.I. seria _____ nr. _____ eliberată de _____________________________ la data de _______________ având CNP ______________________________ în calitate de candidat/ă pentru poziţia de administrator</w:t>
      </w:r>
      <w:r w:rsidR="00C84AAE">
        <w:rPr>
          <w:rFonts w:ascii="DIN Next LT Pro" w:hAnsi="DIN Next LT Pro"/>
          <w:sz w:val="22"/>
          <w:szCs w:val="22"/>
        </w:rPr>
        <w:t xml:space="preserve">, </w:t>
      </w:r>
      <w:r w:rsidR="00C84AAE" w:rsidRPr="00C84AAE">
        <w:rPr>
          <w:rFonts w:ascii="DIN Next LT Pro" w:hAnsi="DIN Next LT Pro"/>
          <w:sz w:val="22"/>
          <w:szCs w:val="22"/>
        </w:rPr>
        <w:t xml:space="preserve">membru în Consilul de administrație la societatea GOSCOM SA </w:t>
      </w:r>
      <w:r w:rsidRPr="00D040D3">
        <w:rPr>
          <w:rFonts w:ascii="DIN Next LT Pro" w:hAnsi="DIN Next LT Pro"/>
          <w:sz w:val="22"/>
          <w:szCs w:val="22"/>
        </w:rPr>
        <w:t xml:space="preserve">declar pe propria răspundere, sub sancţiunea excluderii din procedura de selecţie a candidaţilor şi a sancţiunilor prevăzute de Codul Penal privind falsul în declaraţii, că: </w:t>
      </w:r>
    </w:p>
    <w:p w14:paraId="56E671EF" w14:textId="77777777" w:rsidR="009268FF" w:rsidRPr="00D040D3" w:rsidRDefault="009268FF" w:rsidP="002813A4">
      <w:pPr>
        <w:ind w:left="270" w:firstLine="450"/>
        <w:jc w:val="both"/>
        <w:rPr>
          <w:rFonts w:ascii="DIN Next LT Pro" w:hAnsi="DIN Next LT Pro"/>
          <w:sz w:val="22"/>
          <w:szCs w:val="22"/>
        </w:rPr>
      </w:pPr>
      <w:r w:rsidRPr="00D040D3">
        <w:rPr>
          <w:rFonts w:ascii="DIN Next LT Pro" w:hAnsi="DIN Next LT Pro"/>
          <w:noProof/>
          <w:sz w:val="22"/>
          <w:szCs w:val="22"/>
        </w:rPr>
        <w:pict w14:anchorId="3C0ECC78">
          <v:rect id="Rectangle 1" o:spid="_x0000_s2054" style="position:absolute;left:0;text-align:left;margin-left:1.5pt;margin-top:2.6pt;width:9pt;height:7.5pt;z-index:251656192;visibility:visible;v-text-anchor:middle" filled="f" strokeweight="2pt">
            <v:textbox style="mso-next-textbox:#Rectangle 1">
              <w:txbxContent>
                <w:p w14:paraId="4752645F" w14:textId="77777777" w:rsidR="009268FF" w:rsidRDefault="009268FF" w:rsidP="009268FF">
                  <w:pPr>
                    <w:jc w:val="center"/>
                  </w:pPr>
                  <w:r>
                    <w:t xml:space="preserve"> </w:t>
                  </w:r>
                </w:p>
              </w:txbxContent>
            </v:textbox>
          </v:rect>
        </w:pict>
      </w:r>
      <w:r w:rsidRPr="00D040D3">
        <w:rPr>
          <w:rFonts w:ascii="DIN Next LT Pro" w:hAnsi="DIN Next LT Pro"/>
          <w:sz w:val="22"/>
          <w:szCs w:val="22"/>
        </w:rPr>
        <w:t xml:space="preserve">       Deţin statutul de independent faţă de ____________________ aşa cum este acesta descris în art. 138</w:t>
      </w:r>
      <w:r w:rsidRPr="00D040D3">
        <w:rPr>
          <w:rFonts w:ascii="DIN Next LT Pro" w:hAnsi="DIN Next LT Pro"/>
          <w:sz w:val="22"/>
          <w:szCs w:val="22"/>
          <w:vertAlign w:val="superscript"/>
        </w:rPr>
        <w:t xml:space="preserve">2  </w:t>
      </w:r>
      <w:r w:rsidRPr="00D040D3">
        <w:rPr>
          <w:rFonts w:ascii="DIN Next LT Pro" w:hAnsi="DIN Next LT Pro"/>
          <w:sz w:val="22"/>
          <w:szCs w:val="22"/>
        </w:rPr>
        <w:t>alin. 2 din legea 31/1990 privind societăţile;</w:t>
      </w:r>
    </w:p>
    <w:p w14:paraId="61ADBD95" w14:textId="77777777" w:rsidR="009268FF" w:rsidRPr="00D040D3" w:rsidRDefault="009268FF" w:rsidP="002813A4">
      <w:pPr>
        <w:ind w:left="270" w:firstLine="450"/>
        <w:jc w:val="both"/>
        <w:rPr>
          <w:rFonts w:ascii="DIN Next LT Pro" w:hAnsi="DIN Next LT Pro"/>
          <w:sz w:val="22"/>
          <w:szCs w:val="22"/>
        </w:rPr>
      </w:pPr>
      <w:r w:rsidRPr="00D040D3">
        <w:rPr>
          <w:rFonts w:ascii="DIN Next LT Pro" w:hAnsi="DIN Next LT Pro"/>
          <w:noProof/>
          <w:sz w:val="22"/>
          <w:szCs w:val="22"/>
        </w:rPr>
        <w:pict w14:anchorId="1EC6DFC1">
          <v:rect id="Rectangle 2" o:spid="_x0000_s2055" style="position:absolute;left:0;text-align:left;margin-left:2.25pt;margin-top:2.95pt;width:9pt;height:7.5pt;z-index:251657216;visibility:visible;v-text-anchor:middle" filled="f" strokeweight="2pt">
            <v:textbox style="mso-next-textbox:#Rectangle 2">
              <w:txbxContent>
                <w:p w14:paraId="69D66390" w14:textId="77777777" w:rsidR="009268FF" w:rsidRDefault="009268FF" w:rsidP="009268FF">
                  <w:pPr>
                    <w:jc w:val="center"/>
                  </w:pPr>
                  <w:r>
                    <w:t xml:space="preserve"> </w:t>
                  </w:r>
                </w:p>
              </w:txbxContent>
            </v:textbox>
          </v:rect>
        </w:pict>
      </w:r>
      <w:r w:rsidRPr="00D040D3">
        <w:rPr>
          <w:rFonts w:ascii="DIN Next LT Pro" w:hAnsi="DIN Next LT Pro"/>
          <w:sz w:val="22"/>
          <w:szCs w:val="22"/>
        </w:rPr>
        <w:t xml:space="preserve">       Nu deţin statutul de independent faţă de ___________________ aşa cum este acesta descris în art. 138</w:t>
      </w:r>
      <w:r w:rsidRPr="00D040D3">
        <w:rPr>
          <w:rFonts w:ascii="DIN Next LT Pro" w:hAnsi="DIN Next LT Pro"/>
          <w:sz w:val="22"/>
          <w:szCs w:val="22"/>
          <w:vertAlign w:val="superscript"/>
        </w:rPr>
        <w:t xml:space="preserve">2  </w:t>
      </w:r>
      <w:r w:rsidRPr="00D040D3">
        <w:rPr>
          <w:rFonts w:ascii="DIN Next LT Pro" w:hAnsi="DIN Next LT Pro"/>
          <w:sz w:val="22"/>
          <w:szCs w:val="22"/>
        </w:rPr>
        <w:t>alin. 2 din legea 31/1990 privind societăţile;</w:t>
      </w:r>
    </w:p>
    <w:p w14:paraId="614EDC36" w14:textId="77777777" w:rsidR="00FF1D92" w:rsidRPr="00D040D3" w:rsidRDefault="00FF1D92" w:rsidP="002813A4">
      <w:pPr>
        <w:ind w:left="270" w:firstLine="450"/>
        <w:jc w:val="both"/>
        <w:rPr>
          <w:rFonts w:ascii="DIN Next LT Pro" w:hAnsi="DIN Next LT Pro"/>
          <w:sz w:val="22"/>
          <w:szCs w:val="22"/>
        </w:rPr>
      </w:pPr>
    </w:p>
    <w:p w14:paraId="2962F0B7" w14:textId="77777777" w:rsidR="00FF1D92" w:rsidRPr="00D040D3" w:rsidRDefault="00FF1D92" w:rsidP="002813A4">
      <w:pPr>
        <w:ind w:left="270" w:firstLine="450"/>
        <w:jc w:val="both"/>
        <w:rPr>
          <w:rFonts w:ascii="DIN Next LT Pro" w:hAnsi="DIN Next LT Pro"/>
          <w:sz w:val="22"/>
          <w:szCs w:val="22"/>
        </w:rPr>
      </w:pPr>
      <w:r w:rsidRPr="00D040D3">
        <w:rPr>
          <w:rFonts w:ascii="DIN Next LT Pro" w:hAnsi="DIN Next LT Pro"/>
          <w:sz w:val="22"/>
          <w:szCs w:val="22"/>
        </w:rPr>
        <w:t>Subsemnatul/a declar că informaţiile furnizate sunt complete şi corecte în fiecare detaliu şi înţeleg că Autoritatea Publică Tutelară are dreptul de a solicita, în scopul verificării şi confirmării declaraţiilor, orice informaţii şi documente doveditoare în conformitate cu prevederile legale.</w:t>
      </w:r>
    </w:p>
    <w:p w14:paraId="53B961F0" w14:textId="77777777" w:rsidR="00FF1D92" w:rsidRPr="00D040D3" w:rsidRDefault="00FF1D92" w:rsidP="002813A4">
      <w:pPr>
        <w:ind w:left="270" w:firstLine="450"/>
        <w:jc w:val="both"/>
        <w:rPr>
          <w:rFonts w:ascii="DIN Next LT Pro" w:hAnsi="DIN Next LT Pro"/>
          <w:sz w:val="22"/>
          <w:szCs w:val="22"/>
        </w:rPr>
      </w:pPr>
    </w:p>
    <w:p w14:paraId="09EF1CA4" w14:textId="77777777" w:rsidR="00FF1D92" w:rsidRPr="00D040D3" w:rsidRDefault="00FF1D92" w:rsidP="002813A4">
      <w:pPr>
        <w:ind w:left="270" w:firstLine="450"/>
        <w:jc w:val="both"/>
        <w:rPr>
          <w:rFonts w:ascii="DIN Next LT Pro" w:hAnsi="DIN Next LT Pro"/>
          <w:sz w:val="22"/>
          <w:szCs w:val="22"/>
        </w:rPr>
      </w:pPr>
      <w:r w:rsidRPr="00D040D3">
        <w:rPr>
          <w:rFonts w:ascii="DIN Next LT Pro" w:hAnsi="DIN Next LT Pro"/>
          <w:sz w:val="22"/>
          <w:szCs w:val="22"/>
        </w:rPr>
        <w:t xml:space="preserve">Dau prezenta declaraţie fiindu-mi necesară la dosarul de înscriere la procesul de recrutare/selecţie pentru poziţia de administrator în Consiliul de Administrație la societatea </w:t>
      </w:r>
      <w:r w:rsidR="00C84AAE">
        <w:rPr>
          <w:rFonts w:ascii="DIN Next LT Pro" w:hAnsi="DIN Next LT Pro"/>
          <w:sz w:val="22"/>
          <w:szCs w:val="22"/>
        </w:rPr>
        <w:t>GOSCOM SA</w:t>
      </w:r>
    </w:p>
    <w:p w14:paraId="352A7AFF" w14:textId="77777777" w:rsidR="00FF1D92" w:rsidRPr="00D040D3" w:rsidRDefault="00FF1D92" w:rsidP="002813A4">
      <w:pPr>
        <w:ind w:left="270" w:firstLine="450"/>
        <w:jc w:val="both"/>
        <w:rPr>
          <w:rFonts w:ascii="DIN Next LT Pro" w:hAnsi="DIN Next LT Pro"/>
          <w:sz w:val="22"/>
          <w:szCs w:val="22"/>
        </w:rPr>
      </w:pPr>
      <w:r w:rsidRPr="00D040D3">
        <w:rPr>
          <w:rFonts w:ascii="DIN Next LT Pro" w:hAnsi="DIN Next LT Pro"/>
          <w:sz w:val="22"/>
          <w:szCs w:val="22"/>
        </w:rPr>
        <w:tab/>
      </w:r>
      <w:r w:rsidRPr="00D040D3">
        <w:rPr>
          <w:rFonts w:ascii="DIN Next LT Pro" w:hAnsi="DIN Next LT Pro"/>
          <w:sz w:val="22"/>
          <w:szCs w:val="22"/>
        </w:rPr>
        <w:tab/>
      </w:r>
    </w:p>
    <w:p w14:paraId="39BD640D" w14:textId="77777777" w:rsidR="00FF1D92" w:rsidRPr="00D040D3" w:rsidRDefault="00FF1D92" w:rsidP="002813A4">
      <w:pPr>
        <w:ind w:left="270" w:firstLine="450"/>
        <w:jc w:val="both"/>
        <w:rPr>
          <w:rFonts w:ascii="DIN Next LT Pro" w:hAnsi="DIN Next LT Pro"/>
          <w:sz w:val="22"/>
          <w:szCs w:val="22"/>
        </w:rPr>
      </w:pPr>
      <w:r w:rsidRPr="00D040D3">
        <w:rPr>
          <w:rFonts w:ascii="DIN Next LT Pro" w:hAnsi="DIN Next LT Pro"/>
          <w:sz w:val="22"/>
          <w:szCs w:val="22"/>
        </w:rPr>
        <w:t>Data, _____________</w:t>
      </w:r>
    </w:p>
    <w:p w14:paraId="31B41147" w14:textId="77777777" w:rsidR="00FF1D92" w:rsidRPr="00D040D3" w:rsidRDefault="00FF1D92" w:rsidP="002813A4">
      <w:pPr>
        <w:ind w:left="270" w:firstLine="450"/>
        <w:jc w:val="both"/>
        <w:rPr>
          <w:rFonts w:ascii="DIN Next LT Pro" w:hAnsi="DIN Next LT Pro"/>
          <w:sz w:val="22"/>
          <w:szCs w:val="22"/>
        </w:rPr>
      </w:pPr>
    </w:p>
    <w:p w14:paraId="6407A05D" w14:textId="77777777" w:rsidR="00FF1D92" w:rsidRPr="00D040D3" w:rsidRDefault="00FF1D92" w:rsidP="002813A4">
      <w:pPr>
        <w:ind w:left="270" w:firstLine="450"/>
        <w:jc w:val="both"/>
        <w:rPr>
          <w:rFonts w:ascii="DIN Next LT Pro" w:hAnsi="DIN Next LT Pro"/>
          <w:sz w:val="22"/>
          <w:szCs w:val="22"/>
        </w:rPr>
      </w:pPr>
    </w:p>
    <w:p w14:paraId="13A00C3E" w14:textId="77777777" w:rsidR="00FF1D92" w:rsidRPr="00D040D3" w:rsidRDefault="00FF1D92" w:rsidP="002813A4">
      <w:pPr>
        <w:ind w:left="270" w:firstLine="450"/>
        <w:jc w:val="both"/>
        <w:rPr>
          <w:rFonts w:ascii="DIN Next LT Pro" w:hAnsi="DIN Next LT Pro"/>
          <w:sz w:val="22"/>
          <w:szCs w:val="22"/>
        </w:rPr>
      </w:pPr>
      <w:r w:rsidRPr="00D040D3">
        <w:rPr>
          <w:rFonts w:ascii="DIN Next LT Pro" w:hAnsi="DIN Next LT Pro"/>
          <w:sz w:val="22"/>
          <w:szCs w:val="22"/>
        </w:rPr>
        <w:tab/>
      </w:r>
      <w:r w:rsidRPr="00D040D3">
        <w:rPr>
          <w:rFonts w:ascii="DIN Next LT Pro" w:hAnsi="DIN Next LT Pro"/>
          <w:sz w:val="22"/>
          <w:szCs w:val="22"/>
        </w:rPr>
        <w:tab/>
      </w:r>
      <w:r w:rsidRPr="00D040D3">
        <w:rPr>
          <w:rFonts w:ascii="DIN Next LT Pro" w:hAnsi="DIN Next LT Pro"/>
          <w:sz w:val="22"/>
          <w:szCs w:val="22"/>
        </w:rPr>
        <w:tab/>
      </w:r>
      <w:r w:rsidRPr="00D040D3">
        <w:rPr>
          <w:rFonts w:ascii="DIN Next LT Pro" w:hAnsi="DIN Next LT Pro"/>
          <w:sz w:val="22"/>
          <w:szCs w:val="22"/>
        </w:rPr>
        <w:tab/>
      </w:r>
      <w:r w:rsidRPr="00D040D3">
        <w:rPr>
          <w:rFonts w:ascii="DIN Next LT Pro" w:hAnsi="DIN Next LT Pro"/>
          <w:sz w:val="22"/>
          <w:szCs w:val="22"/>
        </w:rPr>
        <w:tab/>
      </w:r>
      <w:r w:rsidRPr="00D040D3">
        <w:rPr>
          <w:rFonts w:ascii="DIN Next LT Pro" w:hAnsi="DIN Next LT Pro"/>
          <w:sz w:val="22"/>
          <w:szCs w:val="22"/>
        </w:rPr>
        <w:tab/>
        <w:t>(Nume, prenume) :___________________________</w:t>
      </w:r>
    </w:p>
    <w:p w14:paraId="7E02750B" w14:textId="77777777" w:rsidR="00FF1D92" w:rsidRPr="00D040D3" w:rsidRDefault="00FF1D92" w:rsidP="002813A4">
      <w:pPr>
        <w:ind w:left="270" w:firstLine="450"/>
        <w:jc w:val="both"/>
        <w:rPr>
          <w:rFonts w:ascii="DIN Next LT Pro" w:hAnsi="DIN Next LT Pro"/>
          <w:sz w:val="22"/>
          <w:szCs w:val="22"/>
        </w:rPr>
      </w:pPr>
    </w:p>
    <w:p w14:paraId="3F5134FC" w14:textId="77777777" w:rsidR="00FF1D92" w:rsidRPr="00D040D3" w:rsidRDefault="00FF1D92" w:rsidP="00C84AAE">
      <w:pPr>
        <w:ind w:left="5310" w:firstLine="450"/>
        <w:jc w:val="both"/>
        <w:rPr>
          <w:rFonts w:ascii="DIN Next LT Pro" w:hAnsi="DIN Next LT Pro"/>
          <w:sz w:val="22"/>
          <w:szCs w:val="22"/>
        </w:rPr>
      </w:pPr>
      <w:r w:rsidRPr="00D040D3">
        <w:rPr>
          <w:rFonts w:ascii="DIN Next LT Pro" w:hAnsi="DIN Next LT Pro"/>
          <w:sz w:val="22"/>
          <w:szCs w:val="22"/>
        </w:rPr>
        <w:t>Semnătura , __________________</w:t>
      </w:r>
    </w:p>
    <w:p w14:paraId="296A897B" w14:textId="77777777" w:rsidR="009268FF" w:rsidRPr="00D040D3" w:rsidRDefault="009268FF" w:rsidP="002813A4">
      <w:pPr>
        <w:ind w:left="270" w:firstLine="450"/>
        <w:jc w:val="both"/>
        <w:rPr>
          <w:rFonts w:ascii="DIN Next LT Pro" w:hAnsi="DIN Next LT Pro"/>
          <w:sz w:val="22"/>
          <w:szCs w:val="22"/>
        </w:rPr>
      </w:pPr>
    </w:p>
    <w:p w14:paraId="7728F6AB" w14:textId="77777777" w:rsidR="009268FF" w:rsidRPr="00D040D3" w:rsidRDefault="009268FF" w:rsidP="002813A4">
      <w:pPr>
        <w:ind w:left="270" w:firstLine="450"/>
        <w:jc w:val="both"/>
        <w:rPr>
          <w:rFonts w:ascii="DIN Next LT Pro" w:hAnsi="DIN Next LT Pro"/>
          <w:sz w:val="22"/>
          <w:szCs w:val="22"/>
        </w:rPr>
      </w:pPr>
    </w:p>
    <w:p w14:paraId="798BE6CB" w14:textId="77777777" w:rsidR="009268FF" w:rsidRPr="00D040D3" w:rsidRDefault="009268FF" w:rsidP="002813A4">
      <w:pPr>
        <w:widowControl w:val="0"/>
        <w:autoSpaceDE w:val="0"/>
        <w:autoSpaceDN w:val="0"/>
        <w:adjustRightInd w:val="0"/>
        <w:ind w:left="270" w:firstLine="450"/>
        <w:jc w:val="both"/>
        <w:rPr>
          <w:rFonts w:ascii="DIN Next LT Pro" w:hAnsi="DIN Next LT Pro"/>
          <w:position w:val="-1"/>
          <w:sz w:val="22"/>
          <w:szCs w:val="22"/>
        </w:rPr>
      </w:pPr>
    </w:p>
    <w:p w14:paraId="0721F083" w14:textId="77777777" w:rsidR="009268FF" w:rsidRPr="00D040D3" w:rsidRDefault="009268FF" w:rsidP="002813A4">
      <w:pPr>
        <w:widowControl w:val="0"/>
        <w:autoSpaceDE w:val="0"/>
        <w:autoSpaceDN w:val="0"/>
        <w:adjustRightInd w:val="0"/>
        <w:ind w:left="270" w:firstLine="450"/>
        <w:jc w:val="both"/>
        <w:rPr>
          <w:rFonts w:ascii="DIN Next LT Pro" w:hAnsi="DIN Next LT Pro"/>
          <w:position w:val="-1"/>
          <w:sz w:val="22"/>
          <w:szCs w:val="22"/>
        </w:rPr>
      </w:pPr>
    </w:p>
    <w:p w14:paraId="3C148152" w14:textId="77777777" w:rsidR="009268FF" w:rsidRPr="00D040D3" w:rsidRDefault="009268FF" w:rsidP="002813A4">
      <w:pPr>
        <w:widowControl w:val="0"/>
        <w:autoSpaceDE w:val="0"/>
        <w:autoSpaceDN w:val="0"/>
        <w:adjustRightInd w:val="0"/>
        <w:ind w:left="270" w:firstLine="450"/>
        <w:jc w:val="both"/>
        <w:rPr>
          <w:rFonts w:ascii="DIN Next LT Pro" w:hAnsi="DIN Next LT Pro"/>
          <w:position w:val="-1"/>
          <w:sz w:val="22"/>
          <w:szCs w:val="22"/>
        </w:rPr>
      </w:pPr>
    </w:p>
    <w:p w14:paraId="79B1F550" w14:textId="77777777" w:rsidR="009268FF" w:rsidRPr="00D040D3" w:rsidRDefault="009268FF" w:rsidP="002813A4">
      <w:pPr>
        <w:widowControl w:val="0"/>
        <w:autoSpaceDE w:val="0"/>
        <w:autoSpaceDN w:val="0"/>
        <w:adjustRightInd w:val="0"/>
        <w:ind w:left="270" w:firstLine="450"/>
        <w:jc w:val="both"/>
        <w:rPr>
          <w:rFonts w:ascii="DIN Next LT Pro" w:hAnsi="DIN Next LT Pro"/>
          <w:position w:val="-1"/>
          <w:sz w:val="22"/>
          <w:szCs w:val="22"/>
        </w:rPr>
      </w:pPr>
    </w:p>
    <w:p w14:paraId="3B1CE5B0" w14:textId="77777777" w:rsidR="009268FF" w:rsidRPr="00D040D3" w:rsidRDefault="009268FF" w:rsidP="002813A4">
      <w:pPr>
        <w:widowControl w:val="0"/>
        <w:autoSpaceDE w:val="0"/>
        <w:autoSpaceDN w:val="0"/>
        <w:adjustRightInd w:val="0"/>
        <w:ind w:left="270" w:firstLine="450"/>
        <w:jc w:val="both"/>
        <w:rPr>
          <w:rFonts w:ascii="DIN Next LT Pro" w:hAnsi="DIN Next LT Pro"/>
          <w:position w:val="-1"/>
          <w:sz w:val="22"/>
          <w:szCs w:val="22"/>
        </w:rPr>
      </w:pPr>
    </w:p>
    <w:p w14:paraId="5EA472DE" w14:textId="77777777" w:rsidR="009268FF" w:rsidRPr="00D040D3" w:rsidRDefault="009268FF" w:rsidP="002813A4">
      <w:pPr>
        <w:widowControl w:val="0"/>
        <w:autoSpaceDE w:val="0"/>
        <w:autoSpaceDN w:val="0"/>
        <w:adjustRightInd w:val="0"/>
        <w:ind w:left="270" w:firstLine="450"/>
        <w:jc w:val="both"/>
        <w:rPr>
          <w:rFonts w:ascii="DIN Next LT Pro" w:hAnsi="DIN Next LT Pro"/>
          <w:position w:val="-1"/>
          <w:sz w:val="22"/>
          <w:szCs w:val="22"/>
        </w:rPr>
      </w:pPr>
    </w:p>
    <w:p w14:paraId="65D797FF" w14:textId="77777777" w:rsidR="009268FF" w:rsidRPr="00D040D3" w:rsidRDefault="009268FF" w:rsidP="002813A4">
      <w:pPr>
        <w:widowControl w:val="0"/>
        <w:autoSpaceDE w:val="0"/>
        <w:autoSpaceDN w:val="0"/>
        <w:adjustRightInd w:val="0"/>
        <w:ind w:left="270" w:firstLine="450"/>
        <w:jc w:val="both"/>
        <w:rPr>
          <w:rFonts w:ascii="DIN Next LT Pro" w:hAnsi="DIN Next LT Pro"/>
          <w:position w:val="-1"/>
          <w:sz w:val="22"/>
          <w:szCs w:val="22"/>
        </w:rPr>
      </w:pPr>
    </w:p>
    <w:p w14:paraId="1AEEFA50" w14:textId="77777777" w:rsidR="009268FF" w:rsidRPr="00D040D3" w:rsidRDefault="009268FF" w:rsidP="002813A4">
      <w:pPr>
        <w:widowControl w:val="0"/>
        <w:autoSpaceDE w:val="0"/>
        <w:autoSpaceDN w:val="0"/>
        <w:adjustRightInd w:val="0"/>
        <w:ind w:left="270" w:firstLine="450"/>
        <w:jc w:val="both"/>
        <w:rPr>
          <w:rFonts w:ascii="DIN Next LT Pro" w:hAnsi="DIN Next LT Pro"/>
          <w:position w:val="-1"/>
          <w:sz w:val="22"/>
          <w:szCs w:val="22"/>
        </w:rPr>
      </w:pPr>
    </w:p>
    <w:p w14:paraId="5D059F62" w14:textId="77777777" w:rsidR="009268FF" w:rsidRPr="00D040D3" w:rsidRDefault="009268FF" w:rsidP="002813A4">
      <w:pPr>
        <w:widowControl w:val="0"/>
        <w:autoSpaceDE w:val="0"/>
        <w:autoSpaceDN w:val="0"/>
        <w:adjustRightInd w:val="0"/>
        <w:ind w:left="270" w:firstLine="450"/>
        <w:jc w:val="both"/>
        <w:rPr>
          <w:rFonts w:ascii="DIN Next LT Pro" w:hAnsi="DIN Next LT Pro"/>
          <w:position w:val="-1"/>
          <w:sz w:val="22"/>
          <w:szCs w:val="22"/>
        </w:rPr>
      </w:pPr>
    </w:p>
    <w:p w14:paraId="3BC06804" w14:textId="77777777" w:rsidR="009268FF" w:rsidRPr="00D040D3" w:rsidRDefault="009268FF" w:rsidP="002813A4">
      <w:pPr>
        <w:widowControl w:val="0"/>
        <w:autoSpaceDE w:val="0"/>
        <w:autoSpaceDN w:val="0"/>
        <w:adjustRightInd w:val="0"/>
        <w:ind w:left="270" w:firstLine="450"/>
        <w:jc w:val="both"/>
        <w:rPr>
          <w:rFonts w:ascii="DIN Next LT Pro" w:hAnsi="DIN Next LT Pro"/>
          <w:position w:val="-1"/>
          <w:sz w:val="22"/>
          <w:szCs w:val="22"/>
        </w:rPr>
      </w:pPr>
    </w:p>
    <w:p w14:paraId="5F632D21" w14:textId="77777777" w:rsidR="009268FF" w:rsidRPr="00D040D3" w:rsidRDefault="009268FF" w:rsidP="002813A4">
      <w:pPr>
        <w:widowControl w:val="0"/>
        <w:autoSpaceDE w:val="0"/>
        <w:autoSpaceDN w:val="0"/>
        <w:adjustRightInd w:val="0"/>
        <w:ind w:left="270" w:firstLine="450"/>
        <w:jc w:val="both"/>
        <w:rPr>
          <w:rFonts w:ascii="DIN Next LT Pro" w:hAnsi="DIN Next LT Pro"/>
          <w:position w:val="-1"/>
          <w:sz w:val="22"/>
          <w:szCs w:val="22"/>
        </w:rPr>
      </w:pPr>
    </w:p>
    <w:p w14:paraId="7AC7365B" w14:textId="77777777" w:rsidR="009268FF" w:rsidRPr="00D040D3" w:rsidRDefault="009268FF" w:rsidP="002813A4">
      <w:pPr>
        <w:widowControl w:val="0"/>
        <w:autoSpaceDE w:val="0"/>
        <w:autoSpaceDN w:val="0"/>
        <w:adjustRightInd w:val="0"/>
        <w:ind w:left="270" w:firstLine="450"/>
        <w:jc w:val="both"/>
        <w:rPr>
          <w:rFonts w:ascii="DIN Next LT Pro" w:hAnsi="DIN Next LT Pro"/>
          <w:position w:val="-1"/>
          <w:sz w:val="22"/>
          <w:szCs w:val="22"/>
        </w:rPr>
      </w:pPr>
    </w:p>
    <w:p w14:paraId="477D4C6D" w14:textId="77777777" w:rsidR="009268FF" w:rsidRPr="00D040D3" w:rsidRDefault="009268FF" w:rsidP="002813A4">
      <w:pPr>
        <w:widowControl w:val="0"/>
        <w:autoSpaceDE w:val="0"/>
        <w:autoSpaceDN w:val="0"/>
        <w:adjustRightInd w:val="0"/>
        <w:ind w:left="270" w:firstLine="450"/>
        <w:jc w:val="both"/>
        <w:rPr>
          <w:rFonts w:ascii="DIN Next LT Pro" w:hAnsi="DIN Next LT Pro"/>
          <w:position w:val="-1"/>
          <w:sz w:val="22"/>
          <w:szCs w:val="22"/>
        </w:rPr>
      </w:pPr>
    </w:p>
    <w:p w14:paraId="2CE9C5BE" w14:textId="77777777" w:rsidR="009268FF" w:rsidRPr="00D040D3" w:rsidRDefault="009268FF" w:rsidP="002813A4">
      <w:pPr>
        <w:widowControl w:val="0"/>
        <w:autoSpaceDE w:val="0"/>
        <w:autoSpaceDN w:val="0"/>
        <w:adjustRightInd w:val="0"/>
        <w:ind w:left="270" w:firstLine="450"/>
        <w:jc w:val="both"/>
        <w:rPr>
          <w:rFonts w:ascii="DIN Next LT Pro" w:hAnsi="DIN Next LT Pro"/>
          <w:position w:val="-1"/>
          <w:sz w:val="22"/>
          <w:szCs w:val="22"/>
        </w:rPr>
      </w:pPr>
    </w:p>
    <w:p w14:paraId="1F53E331" w14:textId="77777777" w:rsidR="009268FF" w:rsidRPr="00D040D3" w:rsidRDefault="009268FF" w:rsidP="002813A4">
      <w:pPr>
        <w:widowControl w:val="0"/>
        <w:autoSpaceDE w:val="0"/>
        <w:autoSpaceDN w:val="0"/>
        <w:adjustRightInd w:val="0"/>
        <w:ind w:left="270" w:firstLine="450"/>
        <w:jc w:val="both"/>
        <w:rPr>
          <w:rFonts w:ascii="DIN Next LT Pro" w:hAnsi="DIN Next LT Pro"/>
          <w:position w:val="-1"/>
          <w:sz w:val="22"/>
          <w:szCs w:val="22"/>
        </w:rPr>
      </w:pPr>
    </w:p>
    <w:p w14:paraId="703F881E" w14:textId="77777777" w:rsidR="009268FF" w:rsidRPr="00D040D3" w:rsidRDefault="009268FF" w:rsidP="002813A4">
      <w:pPr>
        <w:widowControl w:val="0"/>
        <w:autoSpaceDE w:val="0"/>
        <w:autoSpaceDN w:val="0"/>
        <w:adjustRightInd w:val="0"/>
        <w:ind w:left="270" w:firstLine="450"/>
        <w:jc w:val="both"/>
        <w:rPr>
          <w:rFonts w:ascii="DIN Next LT Pro" w:hAnsi="DIN Next LT Pro"/>
          <w:position w:val="-1"/>
          <w:sz w:val="22"/>
          <w:szCs w:val="22"/>
        </w:rPr>
      </w:pPr>
    </w:p>
    <w:p w14:paraId="5055E560" w14:textId="77777777" w:rsidR="009268FF" w:rsidRPr="00D040D3" w:rsidRDefault="009268FF" w:rsidP="002813A4">
      <w:pPr>
        <w:widowControl w:val="0"/>
        <w:autoSpaceDE w:val="0"/>
        <w:autoSpaceDN w:val="0"/>
        <w:adjustRightInd w:val="0"/>
        <w:ind w:left="270" w:firstLine="450"/>
        <w:jc w:val="both"/>
        <w:rPr>
          <w:rFonts w:ascii="DIN Next LT Pro" w:hAnsi="DIN Next LT Pro"/>
          <w:position w:val="-1"/>
          <w:sz w:val="22"/>
          <w:szCs w:val="22"/>
        </w:rPr>
      </w:pPr>
    </w:p>
    <w:p w14:paraId="0A4D8518" w14:textId="77777777" w:rsidR="009268FF" w:rsidRPr="00D040D3" w:rsidRDefault="009268FF" w:rsidP="002813A4">
      <w:pPr>
        <w:widowControl w:val="0"/>
        <w:autoSpaceDE w:val="0"/>
        <w:autoSpaceDN w:val="0"/>
        <w:adjustRightInd w:val="0"/>
        <w:ind w:left="270" w:firstLine="450"/>
        <w:jc w:val="both"/>
        <w:rPr>
          <w:rFonts w:ascii="DIN Next LT Pro" w:hAnsi="DIN Next LT Pro"/>
          <w:position w:val="-1"/>
          <w:sz w:val="22"/>
          <w:szCs w:val="22"/>
        </w:rPr>
      </w:pPr>
      <w:r w:rsidRPr="00D040D3">
        <w:rPr>
          <w:rFonts w:ascii="DIN Next LT Pro" w:hAnsi="DIN Next LT Pro"/>
          <w:position w:val="-1"/>
          <w:sz w:val="22"/>
          <w:szCs w:val="22"/>
        </w:rPr>
        <w:lastRenderedPageBreak/>
        <w:t>FORMULAR 5</w:t>
      </w:r>
    </w:p>
    <w:p w14:paraId="5AF7AECD" w14:textId="77777777" w:rsidR="009268FF" w:rsidRPr="00D040D3" w:rsidRDefault="009268FF" w:rsidP="002813A4">
      <w:pPr>
        <w:widowControl w:val="0"/>
        <w:autoSpaceDE w:val="0"/>
        <w:autoSpaceDN w:val="0"/>
        <w:adjustRightInd w:val="0"/>
        <w:ind w:left="270" w:firstLine="450"/>
        <w:jc w:val="both"/>
        <w:rPr>
          <w:rFonts w:ascii="DIN Next LT Pro" w:hAnsi="DIN Next LT Pro"/>
          <w:b/>
          <w:bCs/>
          <w:position w:val="-1"/>
          <w:sz w:val="22"/>
          <w:szCs w:val="22"/>
        </w:rPr>
      </w:pPr>
    </w:p>
    <w:p w14:paraId="6AF9DA71" w14:textId="77777777" w:rsidR="009268FF" w:rsidRPr="00D040D3" w:rsidRDefault="009268FF" w:rsidP="002813A4">
      <w:pPr>
        <w:widowControl w:val="0"/>
        <w:autoSpaceDE w:val="0"/>
        <w:autoSpaceDN w:val="0"/>
        <w:adjustRightInd w:val="0"/>
        <w:ind w:left="270" w:firstLine="450"/>
        <w:jc w:val="center"/>
        <w:rPr>
          <w:rFonts w:ascii="DIN Next LT Pro" w:hAnsi="DIN Next LT Pro"/>
          <w:b/>
          <w:bCs/>
          <w:spacing w:val="-11"/>
          <w:position w:val="-1"/>
          <w:sz w:val="22"/>
          <w:szCs w:val="22"/>
        </w:rPr>
      </w:pPr>
      <w:r w:rsidRPr="00D040D3">
        <w:rPr>
          <w:rFonts w:ascii="DIN Next LT Pro" w:hAnsi="DIN Next LT Pro"/>
          <w:b/>
          <w:bCs/>
          <w:position w:val="-1"/>
          <w:sz w:val="22"/>
          <w:szCs w:val="22"/>
        </w:rPr>
        <w:t>DECLARAŢIE</w:t>
      </w:r>
    </w:p>
    <w:p w14:paraId="0E3E1771" w14:textId="77777777" w:rsidR="009268FF" w:rsidRPr="00D040D3" w:rsidRDefault="009268FF" w:rsidP="002813A4">
      <w:pPr>
        <w:widowControl w:val="0"/>
        <w:autoSpaceDE w:val="0"/>
        <w:autoSpaceDN w:val="0"/>
        <w:adjustRightInd w:val="0"/>
        <w:ind w:left="270" w:firstLine="450"/>
        <w:jc w:val="center"/>
        <w:rPr>
          <w:rFonts w:ascii="DIN Next LT Pro" w:hAnsi="DIN Next LT Pro"/>
          <w:sz w:val="22"/>
          <w:szCs w:val="22"/>
        </w:rPr>
      </w:pPr>
      <w:r w:rsidRPr="00D040D3">
        <w:rPr>
          <w:rFonts w:ascii="DIN Next LT Pro" w:hAnsi="DIN Next LT Pro"/>
          <w:position w:val="-1"/>
          <w:sz w:val="22"/>
          <w:szCs w:val="22"/>
        </w:rPr>
        <w:t>privind conținutul dosarului de candidatură</w:t>
      </w:r>
    </w:p>
    <w:p w14:paraId="7F15FD39" w14:textId="77777777" w:rsidR="009268FF" w:rsidRPr="00D040D3" w:rsidRDefault="009268FF" w:rsidP="002813A4">
      <w:pPr>
        <w:widowControl w:val="0"/>
        <w:autoSpaceDE w:val="0"/>
        <w:autoSpaceDN w:val="0"/>
        <w:adjustRightInd w:val="0"/>
        <w:ind w:left="270" w:firstLine="450"/>
        <w:jc w:val="center"/>
        <w:rPr>
          <w:rFonts w:ascii="DIN Next LT Pro" w:hAnsi="DIN Next LT Pro"/>
          <w:sz w:val="22"/>
          <w:szCs w:val="22"/>
        </w:rPr>
      </w:pPr>
    </w:p>
    <w:p w14:paraId="09A0763C" w14:textId="77777777" w:rsidR="009268FF" w:rsidRPr="00D040D3" w:rsidRDefault="009268FF" w:rsidP="002813A4">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ind w:left="270" w:right="4" w:firstLine="450"/>
        <w:jc w:val="both"/>
        <w:rPr>
          <w:rFonts w:ascii="DIN Next LT Pro" w:hAnsi="DIN Next LT Pro"/>
          <w:b/>
          <w:bCs/>
          <w:sz w:val="22"/>
          <w:szCs w:val="22"/>
        </w:rPr>
      </w:pPr>
      <w:r w:rsidRPr="00D040D3">
        <w:rPr>
          <w:rFonts w:ascii="DIN Next LT Pro" w:hAnsi="DIN Next LT Pro"/>
          <w:spacing w:val="1"/>
          <w:sz w:val="22"/>
          <w:szCs w:val="22"/>
        </w:rPr>
        <w:t>Subsemnatul/</w:t>
      </w:r>
      <w:r w:rsidRPr="00D040D3">
        <w:rPr>
          <w:rFonts w:ascii="DIN Next LT Pro" w:hAnsi="DIN Next LT Pro"/>
          <w:sz w:val="22"/>
          <w:szCs w:val="22"/>
        </w:rPr>
        <w:t xml:space="preserve">a______________________________________, având  </w:t>
      </w:r>
      <w:r w:rsidRPr="00D040D3">
        <w:rPr>
          <w:rFonts w:ascii="DIN Next LT Pro" w:hAnsi="DIN Next LT Pro"/>
          <w:spacing w:val="1"/>
          <w:sz w:val="22"/>
          <w:szCs w:val="22"/>
        </w:rPr>
        <w:t>CN</w:t>
      </w:r>
      <w:r w:rsidRPr="00D040D3">
        <w:rPr>
          <w:rFonts w:ascii="DIN Next LT Pro" w:hAnsi="DIN Next LT Pro"/>
          <w:sz w:val="22"/>
          <w:szCs w:val="22"/>
        </w:rPr>
        <w:t>P _____________________</w:t>
      </w:r>
      <w:r w:rsidRPr="00D040D3">
        <w:rPr>
          <w:rFonts w:ascii="DIN Next LT Pro" w:hAnsi="DIN Next LT Pro"/>
          <w:spacing w:val="1"/>
          <w:sz w:val="22"/>
          <w:szCs w:val="22"/>
        </w:rPr>
        <w:t xml:space="preserve">, </w:t>
      </w:r>
      <w:r w:rsidRPr="00D040D3">
        <w:rPr>
          <w:rFonts w:ascii="DIN Next LT Pro" w:hAnsi="DIN Next LT Pro"/>
          <w:sz w:val="22"/>
          <w:szCs w:val="22"/>
        </w:rPr>
        <w:t>domiciliat/ă</w:t>
      </w:r>
      <w:r w:rsidRPr="00D040D3">
        <w:rPr>
          <w:rFonts w:ascii="DIN Next LT Pro" w:hAnsi="DIN Next LT Pro"/>
          <w:spacing w:val="35"/>
          <w:sz w:val="22"/>
          <w:szCs w:val="22"/>
        </w:rPr>
        <w:t xml:space="preserve"> </w:t>
      </w:r>
      <w:r w:rsidRPr="00D040D3">
        <w:rPr>
          <w:rFonts w:ascii="DIN Next LT Pro" w:hAnsi="DIN Next LT Pro"/>
          <w:sz w:val="22"/>
          <w:szCs w:val="22"/>
        </w:rPr>
        <w:t>în ______________,</w:t>
      </w:r>
      <w:r w:rsidRPr="00D040D3">
        <w:rPr>
          <w:rFonts w:ascii="DIN Next LT Pro" w:hAnsi="DIN Next LT Pro"/>
          <w:spacing w:val="35"/>
          <w:sz w:val="22"/>
          <w:szCs w:val="22"/>
        </w:rPr>
        <w:t xml:space="preserve"> </w:t>
      </w:r>
      <w:r w:rsidRPr="00D040D3">
        <w:rPr>
          <w:rFonts w:ascii="DIN Next LT Pro" w:hAnsi="DIN Next LT Pro"/>
          <w:sz w:val="22"/>
          <w:szCs w:val="22"/>
        </w:rPr>
        <w:t>st</w:t>
      </w:r>
      <w:r w:rsidRPr="00D040D3">
        <w:rPr>
          <w:rFonts w:ascii="DIN Next LT Pro" w:hAnsi="DIN Next LT Pro"/>
          <w:spacing w:val="-13"/>
          <w:sz w:val="22"/>
          <w:szCs w:val="22"/>
        </w:rPr>
        <w:t>r</w:t>
      </w:r>
      <w:r w:rsidRPr="00D040D3">
        <w:rPr>
          <w:rFonts w:ascii="DIN Next LT Pro" w:hAnsi="DIN Next LT Pro"/>
          <w:sz w:val="22"/>
          <w:szCs w:val="22"/>
        </w:rPr>
        <w:t>. _________________,</w:t>
      </w:r>
      <w:r w:rsidRPr="00D040D3">
        <w:rPr>
          <w:rFonts w:ascii="DIN Next LT Pro" w:hAnsi="DIN Next LT Pro"/>
          <w:spacing w:val="35"/>
          <w:sz w:val="22"/>
          <w:szCs w:val="22"/>
        </w:rPr>
        <w:t xml:space="preserve"> </w:t>
      </w:r>
      <w:r w:rsidRPr="00D040D3">
        <w:rPr>
          <w:rFonts w:ascii="DIN Next LT Pro" w:hAnsi="DIN Next LT Pro"/>
          <w:sz w:val="22"/>
          <w:szCs w:val="22"/>
        </w:rPr>
        <w:t>n</w:t>
      </w:r>
      <w:r w:rsidRPr="00D040D3">
        <w:rPr>
          <w:rFonts w:ascii="DIN Next LT Pro" w:hAnsi="DIN Next LT Pro"/>
          <w:spacing w:val="-13"/>
          <w:sz w:val="22"/>
          <w:szCs w:val="22"/>
        </w:rPr>
        <w:t>r</w:t>
      </w:r>
      <w:r w:rsidRPr="00D040D3">
        <w:rPr>
          <w:rFonts w:ascii="DIN Next LT Pro" w:hAnsi="DIN Next LT Pro"/>
          <w:sz w:val="22"/>
          <w:szCs w:val="22"/>
        </w:rPr>
        <w:t>.____</w:t>
      </w:r>
      <w:r w:rsidRPr="00D040D3">
        <w:rPr>
          <w:rFonts w:ascii="DIN Next LT Pro" w:hAnsi="DIN Next LT Pro"/>
          <w:spacing w:val="55"/>
          <w:sz w:val="22"/>
          <w:szCs w:val="22"/>
        </w:rPr>
        <w:t>, bl.</w:t>
      </w:r>
      <w:r w:rsidRPr="00D040D3">
        <w:rPr>
          <w:rFonts w:ascii="DIN Next LT Pro" w:hAnsi="DIN Next LT Pro"/>
          <w:sz w:val="22"/>
          <w:szCs w:val="22"/>
        </w:rPr>
        <w:t xml:space="preserve"> ____</w:t>
      </w:r>
      <w:r w:rsidRPr="00D040D3">
        <w:rPr>
          <w:rFonts w:ascii="DIN Next LT Pro" w:hAnsi="DIN Next LT Pro"/>
          <w:spacing w:val="35"/>
          <w:sz w:val="22"/>
          <w:szCs w:val="22"/>
        </w:rPr>
        <w:t>, sc.</w:t>
      </w:r>
      <w:r w:rsidRPr="00D040D3">
        <w:rPr>
          <w:rFonts w:ascii="DIN Next LT Pro" w:hAnsi="DIN Next LT Pro"/>
          <w:sz w:val="22"/>
          <w:szCs w:val="22"/>
        </w:rPr>
        <w:t xml:space="preserve"> ____, ap.____, posesor al CI, seria _____, nr. ____________, eliberat de ___________________ la data de _________________,  telefon fix: _______________,</w:t>
      </w:r>
      <w:r w:rsidRPr="00D040D3">
        <w:rPr>
          <w:rFonts w:ascii="DIN Next LT Pro" w:hAnsi="DIN Next LT Pro"/>
          <w:spacing w:val="13"/>
          <w:sz w:val="22"/>
          <w:szCs w:val="22"/>
        </w:rPr>
        <w:t xml:space="preserve"> </w:t>
      </w:r>
      <w:r w:rsidRPr="00D040D3">
        <w:rPr>
          <w:rFonts w:ascii="DIN Next LT Pro" w:hAnsi="DIN Next LT Pro"/>
          <w:sz w:val="22"/>
          <w:szCs w:val="22"/>
        </w:rPr>
        <w:t>telefon</w:t>
      </w:r>
      <w:r w:rsidRPr="00D040D3">
        <w:rPr>
          <w:rFonts w:ascii="DIN Next LT Pro" w:hAnsi="DIN Next LT Pro"/>
          <w:spacing w:val="13"/>
          <w:sz w:val="22"/>
          <w:szCs w:val="22"/>
        </w:rPr>
        <w:t xml:space="preserve"> </w:t>
      </w:r>
      <w:r w:rsidRPr="00D040D3">
        <w:rPr>
          <w:rFonts w:ascii="DIN Next LT Pro" w:hAnsi="DIN Next LT Pro"/>
          <w:sz w:val="22"/>
          <w:szCs w:val="22"/>
        </w:rPr>
        <w:t xml:space="preserve">mobil ____________________, </w:t>
      </w:r>
      <w:r w:rsidRPr="00D040D3">
        <w:rPr>
          <w:rFonts w:ascii="DIN Next LT Pro" w:hAnsi="DIN Next LT Pro"/>
          <w:spacing w:val="13"/>
          <w:sz w:val="22"/>
          <w:szCs w:val="22"/>
        </w:rPr>
        <w:t xml:space="preserve"> </w:t>
      </w:r>
      <w:r w:rsidRPr="00D040D3">
        <w:rPr>
          <w:rFonts w:ascii="DIN Next LT Pro" w:hAnsi="DIN Next LT Pro"/>
          <w:sz w:val="22"/>
          <w:szCs w:val="22"/>
        </w:rPr>
        <w:t>e-mail: _______________________, ca</w:t>
      </w:r>
      <w:r w:rsidRPr="00D040D3">
        <w:rPr>
          <w:rFonts w:ascii="DIN Next LT Pro" w:hAnsi="DIN Next LT Pro"/>
          <w:spacing w:val="3"/>
          <w:sz w:val="22"/>
          <w:szCs w:val="22"/>
        </w:rPr>
        <w:t xml:space="preserve"> şi aplicant/ă pentru poziţia de administrator </w:t>
      </w:r>
      <w:r w:rsidR="00C84AAE" w:rsidRPr="00C84AAE">
        <w:rPr>
          <w:rFonts w:ascii="DIN Next LT Pro" w:hAnsi="DIN Next LT Pro"/>
          <w:spacing w:val="8"/>
          <w:sz w:val="22"/>
          <w:szCs w:val="22"/>
        </w:rPr>
        <w:t>membru în Consilul de administrație la societatea GOSCOM SA</w:t>
      </w:r>
      <w:r w:rsidRPr="00D040D3">
        <w:rPr>
          <w:rFonts w:ascii="DIN Next LT Pro" w:hAnsi="DIN Next LT Pro"/>
          <w:spacing w:val="8"/>
          <w:sz w:val="22"/>
          <w:szCs w:val="22"/>
        </w:rPr>
        <w:t xml:space="preserve">, </w:t>
      </w:r>
      <w:r w:rsidRPr="00D040D3">
        <w:rPr>
          <w:rFonts w:ascii="DIN Next LT Pro" w:hAnsi="DIN Next LT Pro"/>
          <w:sz w:val="22"/>
          <w:szCs w:val="22"/>
        </w:rPr>
        <w:t xml:space="preserve">cunoscând dispoziţiile </w:t>
      </w:r>
      <w:r w:rsidRPr="00D040D3">
        <w:rPr>
          <w:rFonts w:ascii="DIN Next LT Pro" w:hAnsi="DIN Next LT Pro"/>
          <w:snapToGrid w:val="0"/>
          <w:sz w:val="22"/>
          <w:szCs w:val="22"/>
        </w:rPr>
        <w:t>articolului 326 din Codul Penal</w:t>
      </w:r>
      <w:r w:rsidRPr="00D040D3">
        <w:rPr>
          <w:rFonts w:ascii="DIN Next LT Pro" w:hAnsi="DIN Next LT Pro"/>
          <w:sz w:val="22"/>
          <w:szCs w:val="22"/>
        </w:rPr>
        <w:t xml:space="preserve"> cu privire la falsul în declaraţii, declar pe proprie răspundere că </w:t>
      </w:r>
      <w:r w:rsidRPr="00D040D3">
        <w:rPr>
          <w:rFonts w:ascii="DIN Next LT Pro" w:hAnsi="DIN Next LT Pro"/>
          <w:b/>
          <w:bCs/>
          <w:sz w:val="22"/>
          <w:szCs w:val="22"/>
        </w:rPr>
        <w:t>informațiile cuprinse în dosarul de candidatură depus și informațiile cuprinse în Curriculum Vitae corespund experienței mele profesionale.</w:t>
      </w:r>
    </w:p>
    <w:p w14:paraId="6BE49F74" w14:textId="77777777" w:rsidR="00FF1D92" w:rsidRPr="00D040D3" w:rsidRDefault="009268FF" w:rsidP="002813A4">
      <w:pPr>
        <w:widowControl w:val="0"/>
        <w:autoSpaceDE w:val="0"/>
        <w:autoSpaceDN w:val="0"/>
        <w:adjustRightInd w:val="0"/>
        <w:ind w:left="270" w:firstLine="450"/>
        <w:jc w:val="both"/>
        <w:rPr>
          <w:rFonts w:ascii="DIN Next LT Pro" w:hAnsi="DIN Next LT Pro"/>
          <w:sz w:val="22"/>
          <w:szCs w:val="22"/>
        </w:rPr>
      </w:pPr>
      <w:r w:rsidRPr="00D040D3">
        <w:rPr>
          <w:rFonts w:ascii="DIN Next LT Pro" w:hAnsi="DIN Next LT Pro"/>
          <w:sz w:val="22"/>
          <w:szCs w:val="22"/>
        </w:rPr>
        <w:tab/>
      </w:r>
    </w:p>
    <w:p w14:paraId="3CC6262B" w14:textId="77777777" w:rsidR="00FF1D92" w:rsidRPr="00D040D3" w:rsidRDefault="00FF1D92" w:rsidP="002813A4">
      <w:pPr>
        <w:widowControl w:val="0"/>
        <w:autoSpaceDE w:val="0"/>
        <w:autoSpaceDN w:val="0"/>
        <w:adjustRightInd w:val="0"/>
        <w:ind w:left="270" w:firstLine="450"/>
        <w:jc w:val="both"/>
        <w:rPr>
          <w:rFonts w:ascii="DIN Next LT Pro" w:hAnsi="DIN Next LT Pro"/>
          <w:sz w:val="22"/>
          <w:szCs w:val="22"/>
        </w:rPr>
      </w:pPr>
      <w:r w:rsidRPr="00D040D3">
        <w:rPr>
          <w:rFonts w:ascii="DIN Next LT Pro" w:hAnsi="DIN Next LT Pro"/>
          <w:sz w:val="22"/>
          <w:szCs w:val="22"/>
        </w:rPr>
        <w:t>Subsemnatul/a declar că informaţiile furnizate sunt complete şi corecte în fiecare detaliu şi înţeleg că Autoritatea Publică Tutelară are dreptul de a solicita, în scopul verificării şi confirmării declaraţiilor, orice informaţii şi documente doveditoare în conformitate cu prevederile legale.</w:t>
      </w:r>
    </w:p>
    <w:p w14:paraId="18B3115F" w14:textId="77777777" w:rsidR="00FF1D92" w:rsidRPr="00D040D3" w:rsidRDefault="00FF1D92" w:rsidP="002813A4">
      <w:pPr>
        <w:widowControl w:val="0"/>
        <w:autoSpaceDE w:val="0"/>
        <w:autoSpaceDN w:val="0"/>
        <w:adjustRightInd w:val="0"/>
        <w:ind w:left="270" w:firstLine="450"/>
        <w:jc w:val="both"/>
        <w:rPr>
          <w:rFonts w:ascii="DIN Next LT Pro" w:hAnsi="DIN Next LT Pro"/>
          <w:sz w:val="22"/>
          <w:szCs w:val="22"/>
        </w:rPr>
      </w:pPr>
    </w:p>
    <w:p w14:paraId="28AE2382" w14:textId="77777777" w:rsidR="00FF1D92" w:rsidRPr="00D040D3" w:rsidRDefault="00FF1D92" w:rsidP="002813A4">
      <w:pPr>
        <w:widowControl w:val="0"/>
        <w:autoSpaceDE w:val="0"/>
        <w:autoSpaceDN w:val="0"/>
        <w:adjustRightInd w:val="0"/>
        <w:ind w:left="270" w:firstLine="450"/>
        <w:jc w:val="both"/>
        <w:rPr>
          <w:rFonts w:ascii="DIN Next LT Pro" w:hAnsi="DIN Next LT Pro"/>
          <w:sz w:val="22"/>
          <w:szCs w:val="22"/>
        </w:rPr>
      </w:pPr>
      <w:r w:rsidRPr="00D040D3">
        <w:rPr>
          <w:rFonts w:ascii="DIN Next LT Pro" w:hAnsi="DIN Next LT Pro"/>
          <w:sz w:val="22"/>
          <w:szCs w:val="22"/>
        </w:rPr>
        <w:t xml:space="preserve">Dau prezenta declaraţie fiindu-mi necesară la dosarul de înscriere la procesul de recrutare/selecţie pentru poziţia de administrator în Consiliul de Administrație la societatea </w:t>
      </w:r>
      <w:r w:rsidR="00C84AAE">
        <w:rPr>
          <w:rFonts w:ascii="DIN Next LT Pro" w:hAnsi="DIN Next LT Pro"/>
          <w:sz w:val="22"/>
          <w:szCs w:val="22"/>
        </w:rPr>
        <w:t>GOSCOM SA</w:t>
      </w:r>
    </w:p>
    <w:p w14:paraId="3B94FC55" w14:textId="77777777" w:rsidR="00FF1D92" w:rsidRPr="00D040D3" w:rsidRDefault="00FF1D92" w:rsidP="002813A4">
      <w:pPr>
        <w:widowControl w:val="0"/>
        <w:autoSpaceDE w:val="0"/>
        <w:autoSpaceDN w:val="0"/>
        <w:adjustRightInd w:val="0"/>
        <w:ind w:left="270" w:firstLine="450"/>
        <w:jc w:val="both"/>
        <w:rPr>
          <w:rFonts w:ascii="DIN Next LT Pro" w:hAnsi="DIN Next LT Pro"/>
          <w:sz w:val="22"/>
          <w:szCs w:val="22"/>
        </w:rPr>
      </w:pPr>
      <w:r w:rsidRPr="00D040D3">
        <w:rPr>
          <w:rFonts w:ascii="DIN Next LT Pro" w:hAnsi="DIN Next LT Pro"/>
          <w:sz w:val="22"/>
          <w:szCs w:val="22"/>
        </w:rPr>
        <w:tab/>
      </w:r>
      <w:r w:rsidRPr="00D040D3">
        <w:rPr>
          <w:rFonts w:ascii="DIN Next LT Pro" w:hAnsi="DIN Next LT Pro"/>
          <w:sz w:val="22"/>
          <w:szCs w:val="22"/>
        </w:rPr>
        <w:tab/>
      </w:r>
    </w:p>
    <w:p w14:paraId="5DA11501" w14:textId="77777777" w:rsidR="00FF1D92" w:rsidRPr="00D040D3" w:rsidRDefault="00FF1D92" w:rsidP="002813A4">
      <w:pPr>
        <w:widowControl w:val="0"/>
        <w:autoSpaceDE w:val="0"/>
        <w:autoSpaceDN w:val="0"/>
        <w:adjustRightInd w:val="0"/>
        <w:ind w:left="270" w:firstLine="450"/>
        <w:jc w:val="both"/>
        <w:rPr>
          <w:rFonts w:ascii="DIN Next LT Pro" w:hAnsi="DIN Next LT Pro"/>
          <w:sz w:val="22"/>
          <w:szCs w:val="22"/>
        </w:rPr>
      </w:pPr>
      <w:r w:rsidRPr="00D040D3">
        <w:rPr>
          <w:rFonts w:ascii="DIN Next LT Pro" w:hAnsi="DIN Next LT Pro"/>
          <w:sz w:val="22"/>
          <w:szCs w:val="22"/>
        </w:rPr>
        <w:t>Data, _____________</w:t>
      </w:r>
    </w:p>
    <w:p w14:paraId="07AFB630" w14:textId="77777777" w:rsidR="00FF1D92" w:rsidRPr="00D040D3" w:rsidRDefault="00FF1D92" w:rsidP="002813A4">
      <w:pPr>
        <w:widowControl w:val="0"/>
        <w:autoSpaceDE w:val="0"/>
        <w:autoSpaceDN w:val="0"/>
        <w:adjustRightInd w:val="0"/>
        <w:ind w:left="270" w:firstLine="450"/>
        <w:jc w:val="both"/>
        <w:rPr>
          <w:rFonts w:ascii="DIN Next LT Pro" w:hAnsi="DIN Next LT Pro"/>
          <w:sz w:val="22"/>
          <w:szCs w:val="22"/>
        </w:rPr>
      </w:pPr>
    </w:p>
    <w:p w14:paraId="7AECF559" w14:textId="77777777" w:rsidR="00FF1D92" w:rsidRPr="00D040D3" w:rsidRDefault="00FF1D92" w:rsidP="002813A4">
      <w:pPr>
        <w:widowControl w:val="0"/>
        <w:autoSpaceDE w:val="0"/>
        <w:autoSpaceDN w:val="0"/>
        <w:adjustRightInd w:val="0"/>
        <w:ind w:left="270" w:firstLine="450"/>
        <w:jc w:val="both"/>
        <w:rPr>
          <w:rFonts w:ascii="DIN Next LT Pro" w:hAnsi="DIN Next LT Pro"/>
          <w:sz w:val="22"/>
          <w:szCs w:val="22"/>
        </w:rPr>
      </w:pPr>
    </w:p>
    <w:p w14:paraId="6F8D5416" w14:textId="77777777" w:rsidR="00FF1D92" w:rsidRPr="00D040D3" w:rsidRDefault="00FF1D92" w:rsidP="002813A4">
      <w:pPr>
        <w:widowControl w:val="0"/>
        <w:autoSpaceDE w:val="0"/>
        <w:autoSpaceDN w:val="0"/>
        <w:adjustRightInd w:val="0"/>
        <w:ind w:left="270" w:firstLine="450"/>
        <w:jc w:val="both"/>
        <w:rPr>
          <w:rFonts w:ascii="DIN Next LT Pro" w:hAnsi="DIN Next LT Pro"/>
          <w:sz w:val="22"/>
          <w:szCs w:val="22"/>
        </w:rPr>
      </w:pPr>
      <w:r w:rsidRPr="00D040D3">
        <w:rPr>
          <w:rFonts w:ascii="DIN Next LT Pro" w:hAnsi="DIN Next LT Pro"/>
          <w:sz w:val="22"/>
          <w:szCs w:val="22"/>
        </w:rPr>
        <w:tab/>
      </w:r>
      <w:r w:rsidRPr="00D040D3">
        <w:rPr>
          <w:rFonts w:ascii="DIN Next LT Pro" w:hAnsi="DIN Next LT Pro"/>
          <w:sz w:val="22"/>
          <w:szCs w:val="22"/>
        </w:rPr>
        <w:tab/>
      </w:r>
      <w:r w:rsidRPr="00D040D3">
        <w:rPr>
          <w:rFonts w:ascii="DIN Next LT Pro" w:hAnsi="DIN Next LT Pro"/>
          <w:sz w:val="22"/>
          <w:szCs w:val="22"/>
        </w:rPr>
        <w:tab/>
      </w:r>
      <w:r w:rsidRPr="00D040D3">
        <w:rPr>
          <w:rFonts w:ascii="DIN Next LT Pro" w:hAnsi="DIN Next LT Pro"/>
          <w:sz w:val="22"/>
          <w:szCs w:val="22"/>
        </w:rPr>
        <w:tab/>
      </w:r>
      <w:r w:rsidRPr="00D040D3">
        <w:rPr>
          <w:rFonts w:ascii="DIN Next LT Pro" w:hAnsi="DIN Next LT Pro"/>
          <w:sz w:val="22"/>
          <w:szCs w:val="22"/>
        </w:rPr>
        <w:tab/>
      </w:r>
      <w:r w:rsidRPr="00D040D3">
        <w:rPr>
          <w:rFonts w:ascii="DIN Next LT Pro" w:hAnsi="DIN Next LT Pro"/>
          <w:sz w:val="22"/>
          <w:szCs w:val="22"/>
        </w:rPr>
        <w:tab/>
        <w:t>(Nume, prenume) :___________________________</w:t>
      </w:r>
    </w:p>
    <w:p w14:paraId="1BDFBA78" w14:textId="77777777" w:rsidR="00FF1D92" w:rsidRPr="00D040D3" w:rsidRDefault="00FF1D92" w:rsidP="002813A4">
      <w:pPr>
        <w:widowControl w:val="0"/>
        <w:autoSpaceDE w:val="0"/>
        <w:autoSpaceDN w:val="0"/>
        <w:adjustRightInd w:val="0"/>
        <w:ind w:left="270" w:firstLine="450"/>
        <w:jc w:val="both"/>
        <w:rPr>
          <w:rFonts w:ascii="DIN Next LT Pro" w:hAnsi="DIN Next LT Pro"/>
          <w:sz w:val="22"/>
          <w:szCs w:val="22"/>
        </w:rPr>
      </w:pPr>
    </w:p>
    <w:p w14:paraId="7101456A" w14:textId="77777777" w:rsidR="00FF1D92" w:rsidRPr="00D040D3" w:rsidRDefault="00FF1D92" w:rsidP="00C84AAE">
      <w:pPr>
        <w:widowControl w:val="0"/>
        <w:autoSpaceDE w:val="0"/>
        <w:autoSpaceDN w:val="0"/>
        <w:adjustRightInd w:val="0"/>
        <w:ind w:left="5310" w:firstLine="450"/>
        <w:jc w:val="both"/>
        <w:rPr>
          <w:rFonts w:ascii="DIN Next LT Pro" w:hAnsi="DIN Next LT Pro"/>
          <w:sz w:val="22"/>
          <w:szCs w:val="22"/>
        </w:rPr>
      </w:pPr>
      <w:r w:rsidRPr="00D040D3">
        <w:rPr>
          <w:rFonts w:ascii="DIN Next LT Pro" w:hAnsi="DIN Next LT Pro"/>
          <w:sz w:val="22"/>
          <w:szCs w:val="22"/>
        </w:rPr>
        <w:t>Semnătura , __________________</w:t>
      </w:r>
    </w:p>
    <w:p w14:paraId="58D0D9B5" w14:textId="77777777" w:rsidR="009268FF" w:rsidRPr="00D040D3" w:rsidRDefault="009268FF" w:rsidP="002813A4">
      <w:pPr>
        <w:widowControl w:val="0"/>
        <w:autoSpaceDE w:val="0"/>
        <w:autoSpaceDN w:val="0"/>
        <w:adjustRightInd w:val="0"/>
        <w:ind w:left="270" w:firstLine="450"/>
        <w:jc w:val="both"/>
        <w:rPr>
          <w:rFonts w:ascii="DIN Next LT Pro" w:hAnsi="DIN Next LT Pro"/>
          <w:sz w:val="22"/>
          <w:szCs w:val="22"/>
        </w:rPr>
      </w:pPr>
    </w:p>
    <w:p w14:paraId="5F3CEBAA" w14:textId="77777777" w:rsidR="009268FF" w:rsidRPr="00D040D3" w:rsidRDefault="009268FF" w:rsidP="002813A4">
      <w:pPr>
        <w:autoSpaceDE w:val="0"/>
        <w:autoSpaceDN w:val="0"/>
        <w:adjustRightInd w:val="0"/>
        <w:ind w:left="270" w:firstLine="450"/>
        <w:rPr>
          <w:rFonts w:ascii="DIN Next LT Pro" w:hAnsi="DIN Next LT Pro"/>
          <w:sz w:val="22"/>
          <w:szCs w:val="22"/>
        </w:rPr>
      </w:pPr>
    </w:p>
    <w:p w14:paraId="3F29BCB6" w14:textId="77777777" w:rsidR="009268FF" w:rsidRPr="00D040D3" w:rsidRDefault="009268FF" w:rsidP="002813A4">
      <w:pPr>
        <w:autoSpaceDE w:val="0"/>
        <w:autoSpaceDN w:val="0"/>
        <w:adjustRightInd w:val="0"/>
        <w:ind w:left="270" w:firstLine="450"/>
        <w:rPr>
          <w:rFonts w:ascii="DIN Next LT Pro" w:hAnsi="DIN Next LT Pro"/>
          <w:sz w:val="22"/>
          <w:szCs w:val="22"/>
        </w:rPr>
      </w:pPr>
    </w:p>
    <w:p w14:paraId="3F3977CC" w14:textId="77777777" w:rsidR="009268FF" w:rsidRPr="00D040D3" w:rsidRDefault="009268FF" w:rsidP="002813A4">
      <w:pPr>
        <w:autoSpaceDE w:val="0"/>
        <w:autoSpaceDN w:val="0"/>
        <w:adjustRightInd w:val="0"/>
        <w:ind w:left="270" w:firstLine="450"/>
        <w:rPr>
          <w:rFonts w:ascii="DIN Next LT Pro" w:hAnsi="DIN Next LT Pro"/>
          <w:sz w:val="22"/>
          <w:szCs w:val="22"/>
        </w:rPr>
      </w:pPr>
    </w:p>
    <w:p w14:paraId="1AB5933F" w14:textId="77777777" w:rsidR="009268FF" w:rsidRPr="00D040D3" w:rsidRDefault="009268FF" w:rsidP="002813A4">
      <w:pPr>
        <w:autoSpaceDE w:val="0"/>
        <w:autoSpaceDN w:val="0"/>
        <w:adjustRightInd w:val="0"/>
        <w:ind w:left="270" w:firstLine="450"/>
        <w:rPr>
          <w:rFonts w:ascii="DIN Next LT Pro" w:hAnsi="DIN Next LT Pro"/>
          <w:sz w:val="22"/>
          <w:szCs w:val="22"/>
        </w:rPr>
      </w:pPr>
    </w:p>
    <w:p w14:paraId="42DE8BF6" w14:textId="77777777" w:rsidR="009268FF" w:rsidRPr="00D040D3" w:rsidRDefault="009268FF" w:rsidP="002813A4">
      <w:pPr>
        <w:autoSpaceDE w:val="0"/>
        <w:autoSpaceDN w:val="0"/>
        <w:adjustRightInd w:val="0"/>
        <w:ind w:left="270" w:firstLine="450"/>
        <w:rPr>
          <w:rFonts w:ascii="DIN Next LT Pro" w:hAnsi="DIN Next LT Pro"/>
          <w:sz w:val="22"/>
          <w:szCs w:val="22"/>
        </w:rPr>
      </w:pPr>
    </w:p>
    <w:p w14:paraId="6EAC3F6B" w14:textId="77777777" w:rsidR="009268FF" w:rsidRPr="00D040D3" w:rsidRDefault="009268FF" w:rsidP="002813A4">
      <w:pPr>
        <w:autoSpaceDE w:val="0"/>
        <w:autoSpaceDN w:val="0"/>
        <w:adjustRightInd w:val="0"/>
        <w:ind w:left="270" w:firstLine="450"/>
        <w:rPr>
          <w:rFonts w:ascii="DIN Next LT Pro" w:hAnsi="DIN Next LT Pro"/>
          <w:sz w:val="22"/>
          <w:szCs w:val="22"/>
        </w:rPr>
      </w:pPr>
    </w:p>
    <w:p w14:paraId="6109F104" w14:textId="77777777" w:rsidR="009268FF" w:rsidRPr="00D040D3" w:rsidRDefault="009268FF" w:rsidP="002813A4">
      <w:pPr>
        <w:widowControl w:val="0"/>
        <w:autoSpaceDE w:val="0"/>
        <w:autoSpaceDN w:val="0"/>
        <w:adjustRightInd w:val="0"/>
        <w:ind w:left="270" w:firstLine="450"/>
        <w:jc w:val="both"/>
        <w:rPr>
          <w:rFonts w:ascii="DIN Next LT Pro" w:hAnsi="DIN Next LT Pro"/>
          <w:position w:val="-1"/>
          <w:sz w:val="22"/>
          <w:szCs w:val="22"/>
        </w:rPr>
      </w:pPr>
    </w:p>
    <w:p w14:paraId="55701E1D" w14:textId="77777777" w:rsidR="009268FF" w:rsidRPr="00D040D3" w:rsidRDefault="009268FF" w:rsidP="002813A4">
      <w:pPr>
        <w:widowControl w:val="0"/>
        <w:autoSpaceDE w:val="0"/>
        <w:autoSpaceDN w:val="0"/>
        <w:adjustRightInd w:val="0"/>
        <w:ind w:left="270" w:firstLine="450"/>
        <w:jc w:val="both"/>
        <w:rPr>
          <w:rFonts w:ascii="DIN Next LT Pro" w:hAnsi="DIN Next LT Pro"/>
          <w:position w:val="-1"/>
          <w:sz w:val="22"/>
          <w:szCs w:val="22"/>
        </w:rPr>
      </w:pPr>
    </w:p>
    <w:p w14:paraId="49401B72" w14:textId="77777777" w:rsidR="009268FF" w:rsidRPr="00D040D3" w:rsidRDefault="009268FF" w:rsidP="002813A4">
      <w:pPr>
        <w:widowControl w:val="0"/>
        <w:autoSpaceDE w:val="0"/>
        <w:autoSpaceDN w:val="0"/>
        <w:adjustRightInd w:val="0"/>
        <w:ind w:left="270" w:firstLine="450"/>
        <w:jc w:val="both"/>
        <w:rPr>
          <w:rFonts w:ascii="DIN Next LT Pro" w:hAnsi="DIN Next LT Pro"/>
          <w:position w:val="-1"/>
          <w:sz w:val="22"/>
          <w:szCs w:val="22"/>
        </w:rPr>
      </w:pPr>
    </w:p>
    <w:p w14:paraId="3B69C73F" w14:textId="77777777" w:rsidR="009268FF" w:rsidRPr="00D040D3" w:rsidRDefault="009268FF" w:rsidP="002813A4">
      <w:pPr>
        <w:widowControl w:val="0"/>
        <w:autoSpaceDE w:val="0"/>
        <w:autoSpaceDN w:val="0"/>
        <w:adjustRightInd w:val="0"/>
        <w:ind w:left="270" w:firstLine="450"/>
        <w:jc w:val="both"/>
        <w:rPr>
          <w:rFonts w:ascii="DIN Next LT Pro" w:hAnsi="DIN Next LT Pro"/>
          <w:position w:val="-1"/>
          <w:sz w:val="22"/>
          <w:szCs w:val="22"/>
        </w:rPr>
      </w:pPr>
    </w:p>
    <w:p w14:paraId="640D85C4" w14:textId="77777777" w:rsidR="009268FF" w:rsidRPr="00D040D3" w:rsidRDefault="009268FF" w:rsidP="002813A4">
      <w:pPr>
        <w:widowControl w:val="0"/>
        <w:autoSpaceDE w:val="0"/>
        <w:autoSpaceDN w:val="0"/>
        <w:adjustRightInd w:val="0"/>
        <w:ind w:left="270" w:firstLine="450"/>
        <w:jc w:val="both"/>
        <w:rPr>
          <w:rFonts w:ascii="DIN Next LT Pro" w:hAnsi="DIN Next LT Pro"/>
          <w:position w:val="-1"/>
          <w:sz w:val="22"/>
          <w:szCs w:val="22"/>
        </w:rPr>
      </w:pPr>
    </w:p>
    <w:p w14:paraId="75D18DC9" w14:textId="77777777" w:rsidR="009268FF" w:rsidRPr="00D040D3" w:rsidRDefault="009268FF" w:rsidP="002813A4">
      <w:pPr>
        <w:widowControl w:val="0"/>
        <w:autoSpaceDE w:val="0"/>
        <w:autoSpaceDN w:val="0"/>
        <w:adjustRightInd w:val="0"/>
        <w:ind w:left="270" w:firstLine="450"/>
        <w:jc w:val="both"/>
        <w:rPr>
          <w:rFonts w:ascii="DIN Next LT Pro" w:hAnsi="DIN Next LT Pro"/>
          <w:position w:val="-1"/>
          <w:sz w:val="22"/>
          <w:szCs w:val="22"/>
        </w:rPr>
      </w:pPr>
    </w:p>
    <w:p w14:paraId="03395335" w14:textId="77777777" w:rsidR="009268FF" w:rsidRPr="00D040D3" w:rsidRDefault="009268FF" w:rsidP="002813A4">
      <w:pPr>
        <w:widowControl w:val="0"/>
        <w:autoSpaceDE w:val="0"/>
        <w:autoSpaceDN w:val="0"/>
        <w:adjustRightInd w:val="0"/>
        <w:ind w:left="270" w:firstLine="450"/>
        <w:jc w:val="both"/>
        <w:rPr>
          <w:rFonts w:ascii="DIN Next LT Pro" w:hAnsi="DIN Next LT Pro"/>
          <w:position w:val="-1"/>
          <w:sz w:val="22"/>
          <w:szCs w:val="22"/>
        </w:rPr>
      </w:pPr>
    </w:p>
    <w:p w14:paraId="4939BD0B" w14:textId="77777777" w:rsidR="009268FF" w:rsidRPr="00D040D3" w:rsidRDefault="009268FF" w:rsidP="002813A4">
      <w:pPr>
        <w:widowControl w:val="0"/>
        <w:autoSpaceDE w:val="0"/>
        <w:autoSpaceDN w:val="0"/>
        <w:adjustRightInd w:val="0"/>
        <w:ind w:left="270" w:firstLine="450"/>
        <w:jc w:val="both"/>
        <w:rPr>
          <w:rFonts w:ascii="DIN Next LT Pro" w:hAnsi="DIN Next LT Pro"/>
          <w:position w:val="-1"/>
          <w:sz w:val="22"/>
          <w:szCs w:val="22"/>
        </w:rPr>
      </w:pPr>
    </w:p>
    <w:p w14:paraId="47162FF5" w14:textId="77777777" w:rsidR="009268FF" w:rsidRDefault="009268FF" w:rsidP="002813A4">
      <w:pPr>
        <w:widowControl w:val="0"/>
        <w:autoSpaceDE w:val="0"/>
        <w:autoSpaceDN w:val="0"/>
        <w:adjustRightInd w:val="0"/>
        <w:ind w:left="270" w:firstLine="450"/>
        <w:jc w:val="both"/>
        <w:rPr>
          <w:rFonts w:ascii="DIN Next LT Pro" w:hAnsi="DIN Next LT Pro"/>
          <w:position w:val="-1"/>
          <w:sz w:val="22"/>
          <w:szCs w:val="22"/>
        </w:rPr>
      </w:pPr>
    </w:p>
    <w:p w14:paraId="393A9622" w14:textId="77777777" w:rsidR="004059A2" w:rsidRDefault="004059A2" w:rsidP="002813A4">
      <w:pPr>
        <w:widowControl w:val="0"/>
        <w:autoSpaceDE w:val="0"/>
        <w:autoSpaceDN w:val="0"/>
        <w:adjustRightInd w:val="0"/>
        <w:ind w:left="270" w:firstLine="450"/>
        <w:jc w:val="both"/>
        <w:rPr>
          <w:rFonts w:ascii="DIN Next LT Pro" w:hAnsi="DIN Next LT Pro"/>
          <w:position w:val="-1"/>
          <w:sz w:val="22"/>
          <w:szCs w:val="22"/>
        </w:rPr>
      </w:pPr>
    </w:p>
    <w:p w14:paraId="179E5ECF" w14:textId="77777777" w:rsidR="004059A2" w:rsidRDefault="004059A2" w:rsidP="002813A4">
      <w:pPr>
        <w:widowControl w:val="0"/>
        <w:autoSpaceDE w:val="0"/>
        <w:autoSpaceDN w:val="0"/>
        <w:adjustRightInd w:val="0"/>
        <w:ind w:left="270" w:firstLine="450"/>
        <w:jc w:val="both"/>
        <w:rPr>
          <w:rFonts w:ascii="DIN Next LT Pro" w:hAnsi="DIN Next LT Pro"/>
          <w:position w:val="-1"/>
          <w:sz w:val="22"/>
          <w:szCs w:val="22"/>
        </w:rPr>
      </w:pPr>
    </w:p>
    <w:p w14:paraId="31A7F77A" w14:textId="77777777" w:rsidR="004059A2" w:rsidRDefault="004059A2" w:rsidP="002813A4">
      <w:pPr>
        <w:widowControl w:val="0"/>
        <w:autoSpaceDE w:val="0"/>
        <w:autoSpaceDN w:val="0"/>
        <w:adjustRightInd w:val="0"/>
        <w:ind w:left="270" w:firstLine="450"/>
        <w:jc w:val="both"/>
        <w:rPr>
          <w:rFonts w:ascii="DIN Next LT Pro" w:hAnsi="DIN Next LT Pro"/>
          <w:position w:val="-1"/>
          <w:sz w:val="22"/>
          <w:szCs w:val="22"/>
        </w:rPr>
      </w:pPr>
    </w:p>
    <w:p w14:paraId="13CDD9B7" w14:textId="77777777" w:rsidR="004059A2" w:rsidRDefault="004059A2" w:rsidP="002813A4">
      <w:pPr>
        <w:widowControl w:val="0"/>
        <w:autoSpaceDE w:val="0"/>
        <w:autoSpaceDN w:val="0"/>
        <w:adjustRightInd w:val="0"/>
        <w:ind w:left="270" w:firstLine="450"/>
        <w:jc w:val="both"/>
        <w:rPr>
          <w:rFonts w:ascii="DIN Next LT Pro" w:hAnsi="DIN Next LT Pro"/>
          <w:position w:val="-1"/>
          <w:sz w:val="22"/>
          <w:szCs w:val="22"/>
        </w:rPr>
      </w:pPr>
    </w:p>
    <w:p w14:paraId="5B260584" w14:textId="77777777" w:rsidR="004059A2" w:rsidRDefault="004059A2" w:rsidP="002813A4">
      <w:pPr>
        <w:widowControl w:val="0"/>
        <w:autoSpaceDE w:val="0"/>
        <w:autoSpaceDN w:val="0"/>
        <w:adjustRightInd w:val="0"/>
        <w:ind w:left="270" w:firstLine="450"/>
        <w:jc w:val="both"/>
        <w:rPr>
          <w:rFonts w:ascii="DIN Next LT Pro" w:hAnsi="DIN Next LT Pro"/>
          <w:position w:val="-1"/>
          <w:sz w:val="22"/>
          <w:szCs w:val="22"/>
        </w:rPr>
      </w:pPr>
    </w:p>
    <w:p w14:paraId="5CAE7018" w14:textId="77777777" w:rsidR="004059A2" w:rsidRPr="00D040D3" w:rsidRDefault="004059A2" w:rsidP="002813A4">
      <w:pPr>
        <w:widowControl w:val="0"/>
        <w:autoSpaceDE w:val="0"/>
        <w:autoSpaceDN w:val="0"/>
        <w:adjustRightInd w:val="0"/>
        <w:ind w:left="270" w:firstLine="450"/>
        <w:jc w:val="both"/>
        <w:rPr>
          <w:rFonts w:ascii="DIN Next LT Pro" w:hAnsi="DIN Next LT Pro"/>
          <w:position w:val="-1"/>
          <w:sz w:val="22"/>
          <w:szCs w:val="22"/>
        </w:rPr>
      </w:pPr>
    </w:p>
    <w:p w14:paraId="2B0F2C13" w14:textId="77777777" w:rsidR="009268FF" w:rsidRPr="00D040D3" w:rsidRDefault="009268FF" w:rsidP="002813A4">
      <w:pPr>
        <w:widowControl w:val="0"/>
        <w:autoSpaceDE w:val="0"/>
        <w:autoSpaceDN w:val="0"/>
        <w:adjustRightInd w:val="0"/>
        <w:ind w:left="270" w:firstLine="450"/>
        <w:jc w:val="both"/>
        <w:rPr>
          <w:rFonts w:ascii="DIN Next LT Pro" w:hAnsi="DIN Next LT Pro"/>
          <w:position w:val="-1"/>
          <w:sz w:val="22"/>
          <w:szCs w:val="22"/>
        </w:rPr>
      </w:pPr>
    </w:p>
    <w:p w14:paraId="001AA933" w14:textId="77777777" w:rsidR="009268FF" w:rsidRPr="00D040D3" w:rsidRDefault="009268FF" w:rsidP="002813A4">
      <w:pPr>
        <w:widowControl w:val="0"/>
        <w:autoSpaceDE w:val="0"/>
        <w:autoSpaceDN w:val="0"/>
        <w:adjustRightInd w:val="0"/>
        <w:ind w:left="270" w:firstLine="450"/>
        <w:jc w:val="both"/>
        <w:rPr>
          <w:rFonts w:ascii="DIN Next LT Pro" w:hAnsi="DIN Next LT Pro"/>
          <w:position w:val="-1"/>
          <w:sz w:val="22"/>
          <w:szCs w:val="22"/>
        </w:rPr>
      </w:pPr>
    </w:p>
    <w:p w14:paraId="19D9CA45" w14:textId="77777777" w:rsidR="009268FF" w:rsidRPr="00D040D3" w:rsidRDefault="009268FF" w:rsidP="002813A4">
      <w:pPr>
        <w:widowControl w:val="0"/>
        <w:autoSpaceDE w:val="0"/>
        <w:autoSpaceDN w:val="0"/>
        <w:adjustRightInd w:val="0"/>
        <w:ind w:left="270" w:firstLine="450"/>
        <w:jc w:val="both"/>
        <w:rPr>
          <w:rFonts w:ascii="DIN Next LT Pro" w:hAnsi="DIN Next LT Pro"/>
          <w:position w:val="-1"/>
          <w:sz w:val="22"/>
          <w:szCs w:val="22"/>
        </w:rPr>
      </w:pPr>
    </w:p>
    <w:p w14:paraId="53316A25" w14:textId="77777777" w:rsidR="009268FF" w:rsidRPr="00D040D3" w:rsidRDefault="009268FF" w:rsidP="002813A4">
      <w:pPr>
        <w:widowControl w:val="0"/>
        <w:autoSpaceDE w:val="0"/>
        <w:autoSpaceDN w:val="0"/>
        <w:adjustRightInd w:val="0"/>
        <w:ind w:left="270" w:firstLine="450"/>
        <w:jc w:val="both"/>
        <w:rPr>
          <w:rFonts w:ascii="DIN Next LT Pro" w:hAnsi="DIN Next LT Pro"/>
          <w:position w:val="-1"/>
          <w:sz w:val="22"/>
          <w:szCs w:val="22"/>
        </w:rPr>
      </w:pPr>
    </w:p>
    <w:p w14:paraId="29C1F4AD" w14:textId="77777777" w:rsidR="009268FF" w:rsidRPr="00D040D3" w:rsidRDefault="009268FF" w:rsidP="002813A4">
      <w:pPr>
        <w:widowControl w:val="0"/>
        <w:autoSpaceDE w:val="0"/>
        <w:autoSpaceDN w:val="0"/>
        <w:adjustRightInd w:val="0"/>
        <w:ind w:left="270" w:firstLine="450"/>
        <w:jc w:val="both"/>
        <w:rPr>
          <w:rFonts w:ascii="DIN Next LT Pro" w:hAnsi="DIN Next LT Pro"/>
          <w:position w:val="-1"/>
          <w:sz w:val="22"/>
          <w:szCs w:val="22"/>
        </w:rPr>
      </w:pPr>
      <w:r w:rsidRPr="00D040D3">
        <w:rPr>
          <w:rFonts w:ascii="DIN Next LT Pro" w:hAnsi="DIN Next LT Pro"/>
          <w:position w:val="-1"/>
          <w:sz w:val="22"/>
          <w:szCs w:val="22"/>
        </w:rPr>
        <w:t>FORMULAR 6</w:t>
      </w:r>
    </w:p>
    <w:p w14:paraId="10D457BC" w14:textId="77777777" w:rsidR="009268FF" w:rsidRPr="00D040D3" w:rsidRDefault="009268FF" w:rsidP="002813A4">
      <w:pPr>
        <w:widowControl w:val="0"/>
        <w:autoSpaceDE w:val="0"/>
        <w:autoSpaceDN w:val="0"/>
        <w:adjustRightInd w:val="0"/>
        <w:ind w:left="270" w:firstLine="450"/>
        <w:jc w:val="both"/>
        <w:rPr>
          <w:rFonts w:ascii="DIN Next LT Pro" w:hAnsi="DIN Next LT Pro"/>
          <w:b/>
          <w:bCs/>
          <w:position w:val="-1"/>
          <w:sz w:val="22"/>
          <w:szCs w:val="22"/>
        </w:rPr>
      </w:pPr>
    </w:p>
    <w:p w14:paraId="3D367454" w14:textId="77777777" w:rsidR="009268FF" w:rsidRPr="00D040D3" w:rsidRDefault="009268FF" w:rsidP="002813A4">
      <w:pPr>
        <w:widowControl w:val="0"/>
        <w:autoSpaceDE w:val="0"/>
        <w:autoSpaceDN w:val="0"/>
        <w:adjustRightInd w:val="0"/>
        <w:ind w:left="270" w:firstLine="450"/>
        <w:jc w:val="center"/>
        <w:rPr>
          <w:rFonts w:ascii="DIN Next LT Pro" w:hAnsi="DIN Next LT Pro"/>
          <w:b/>
          <w:bCs/>
          <w:position w:val="-1"/>
          <w:sz w:val="22"/>
          <w:szCs w:val="22"/>
        </w:rPr>
      </w:pPr>
    </w:p>
    <w:p w14:paraId="6D199AB9" w14:textId="77777777" w:rsidR="009268FF" w:rsidRPr="00D040D3" w:rsidRDefault="009268FF" w:rsidP="002813A4">
      <w:pPr>
        <w:widowControl w:val="0"/>
        <w:autoSpaceDE w:val="0"/>
        <w:autoSpaceDN w:val="0"/>
        <w:adjustRightInd w:val="0"/>
        <w:ind w:left="270" w:firstLine="450"/>
        <w:jc w:val="center"/>
        <w:rPr>
          <w:rFonts w:ascii="DIN Next LT Pro" w:hAnsi="DIN Next LT Pro"/>
          <w:b/>
          <w:bCs/>
          <w:spacing w:val="-11"/>
          <w:position w:val="-1"/>
          <w:sz w:val="22"/>
          <w:szCs w:val="22"/>
        </w:rPr>
      </w:pPr>
      <w:r w:rsidRPr="00D040D3">
        <w:rPr>
          <w:rFonts w:ascii="DIN Next LT Pro" w:hAnsi="DIN Next LT Pro"/>
          <w:b/>
          <w:bCs/>
          <w:position w:val="-1"/>
          <w:sz w:val="22"/>
          <w:szCs w:val="22"/>
        </w:rPr>
        <w:t>DECLARAŢIE</w:t>
      </w:r>
    </w:p>
    <w:p w14:paraId="0A518DBE" w14:textId="77777777" w:rsidR="009268FF" w:rsidRPr="00D040D3" w:rsidRDefault="009268FF" w:rsidP="002813A4">
      <w:pPr>
        <w:widowControl w:val="0"/>
        <w:autoSpaceDE w:val="0"/>
        <w:autoSpaceDN w:val="0"/>
        <w:adjustRightInd w:val="0"/>
        <w:ind w:left="270" w:firstLine="450"/>
        <w:jc w:val="center"/>
        <w:rPr>
          <w:rFonts w:ascii="DIN Next LT Pro" w:hAnsi="DIN Next LT Pro"/>
          <w:sz w:val="22"/>
          <w:szCs w:val="22"/>
        </w:rPr>
      </w:pPr>
      <w:r w:rsidRPr="00D040D3">
        <w:rPr>
          <w:rFonts w:ascii="DIN Next LT Pro" w:hAnsi="DIN Next LT Pro"/>
          <w:position w:val="-1"/>
          <w:sz w:val="22"/>
          <w:szCs w:val="22"/>
        </w:rPr>
        <w:t>privind apartenenţa la consiliile de administraţie</w:t>
      </w:r>
    </w:p>
    <w:p w14:paraId="75B7601A" w14:textId="77777777" w:rsidR="009268FF" w:rsidRPr="00D040D3" w:rsidRDefault="009268FF" w:rsidP="002813A4">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ind w:left="270" w:right="4" w:firstLine="450"/>
        <w:jc w:val="both"/>
        <w:rPr>
          <w:rFonts w:ascii="DIN Next LT Pro" w:hAnsi="DIN Next LT Pro"/>
          <w:b/>
          <w:bCs/>
          <w:sz w:val="22"/>
          <w:szCs w:val="22"/>
        </w:rPr>
      </w:pPr>
      <w:r w:rsidRPr="00D040D3">
        <w:rPr>
          <w:rFonts w:ascii="DIN Next LT Pro" w:hAnsi="DIN Next LT Pro"/>
          <w:spacing w:val="1"/>
          <w:sz w:val="22"/>
          <w:szCs w:val="22"/>
        </w:rPr>
        <w:t>Subsemnatul/</w:t>
      </w:r>
      <w:r w:rsidRPr="00D040D3">
        <w:rPr>
          <w:rFonts w:ascii="DIN Next LT Pro" w:hAnsi="DIN Next LT Pro"/>
          <w:sz w:val="22"/>
          <w:szCs w:val="22"/>
        </w:rPr>
        <w:t xml:space="preserve">a __________________________________________, având </w:t>
      </w:r>
      <w:r w:rsidRPr="00D040D3">
        <w:rPr>
          <w:rFonts w:ascii="DIN Next LT Pro" w:hAnsi="DIN Next LT Pro"/>
          <w:spacing w:val="1"/>
          <w:sz w:val="22"/>
          <w:szCs w:val="22"/>
        </w:rPr>
        <w:t>CN</w:t>
      </w:r>
      <w:r w:rsidRPr="00D040D3">
        <w:rPr>
          <w:rFonts w:ascii="DIN Next LT Pro" w:hAnsi="DIN Next LT Pro"/>
          <w:sz w:val="22"/>
          <w:szCs w:val="22"/>
        </w:rPr>
        <w:t>P_______________________</w:t>
      </w:r>
      <w:r w:rsidRPr="00D040D3">
        <w:rPr>
          <w:rFonts w:ascii="DIN Next LT Pro" w:hAnsi="DIN Next LT Pro"/>
          <w:spacing w:val="1"/>
          <w:sz w:val="22"/>
          <w:szCs w:val="22"/>
        </w:rPr>
        <w:t xml:space="preserve">, </w:t>
      </w:r>
      <w:r w:rsidRPr="00D040D3">
        <w:rPr>
          <w:rFonts w:ascii="DIN Next LT Pro" w:hAnsi="DIN Next LT Pro"/>
          <w:sz w:val="22"/>
          <w:szCs w:val="22"/>
        </w:rPr>
        <w:t>domiciliat/ă</w:t>
      </w:r>
      <w:r w:rsidRPr="00D040D3">
        <w:rPr>
          <w:rFonts w:ascii="DIN Next LT Pro" w:hAnsi="DIN Next LT Pro"/>
          <w:spacing w:val="35"/>
          <w:sz w:val="22"/>
          <w:szCs w:val="22"/>
        </w:rPr>
        <w:t xml:space="preserve"> î</w:t>
      </w:r>
      <w:r w:rsidRPr="00D040D3">
        <w:rPr>
          <w:rFonts w:ascii="DIN Next LT Pro" w:hAnsi="DIN Next LT Pro"/>
          <w:sz w:val="22"/>
          <w:szCs w:val="22"/>
        </w:rPr>
        <w:t>n_______________,</w:t>
      </w:r>
      <w:r w:rsidRPr="00D040D3">
        <w:rPr>
          <w:rFonts w:ascii="DIN Next LT Pro" w:hAnsi="DIN Next LT Pro"/>
          <w:spacing w:val="35"/>
          <w:sz w:val="22"/>
          <w:szCs w:val="22"/>
        </w:rPr>
        <w:t xml:space="preserve"> </w:t>
      </w:r>
      <w:r w:rsidRPr="00D040D3">
        <w:rPr>
          <w:rFonts w:ascii="DIN Next LT Pro" w:hAnsi="DIN Next LT Pro"/>
          <w:sz w:val="22"/>
          <w:szCs w:val="22"/>
        </w:rPr>
        <w:t>st</w:t>
      </w:r>
      <w:r w:rsidRPr="00D040D3">
        <w:rPr>
          <w:rFonts w:ascii="DIN Next LT Pro" w:hAnsi="DIN Next LT Pro"/>
          <w:spacing w:val="-13"/>
          <w:sz w:val="22"/>
          <w:szCs w:val="22"/>
        </w:rPr>
        <w:t>r</w:t>
      </w:r>
      <w:r w:rsidRPr="00D040D3">
        <w:rPr>
          <w:rFonts w:ascii="DIN Next LT Pro" w:hAnsi="DIN Next LT Pro"/>
          <w:sz w:val="22"/>
          <w:szCs w:val="22"/>
        </w:rPr>
        <w:t>.__________________________,</w:t>
      </w:r>
      <w:r w:rsidRPr="00D040D3">
        <w:rPr>
          <w:rFonts w:ascii="DIN Next LT Pro" w:hAnsi="DIN Next LT Pro"/>
          <w:spacing w:val="35"/>
          <w:sz w:val="22"/>
          <w:szCs w:val="22"/>
        </w:rPr>
        <w:t xml:space="preserve"> </w:t>
      </w:r>
      <w:r w:rsidRPr="00D040D3">
        <w:rPr>
          <w:rFonts w:ascii="DIN Next LT Pro" w:hAnsi="DIN Next LT Pro"/>
          <w:sz w:val="22"/>
          <w:szCs w:val="22"/>
        </w:rPr>
        <w:t>n</w:t>
      </w:r>
      <w:r w:rsidRPr="00D040D3">
        <w:rPr>
          <w:rFonts w:ascii="DIN Next LT Pro" w:hAnsi="DIN Next LT Pro"/>
          <w:spacing w:val="-13"/>
          <w:sz w:val="22"/>
          <w:szCs w:val="22"/>
        </w:rPr>
        <w:t>r</w:t>
      </w:r>
      <w:r w:rsidRPr="00D040D3">
        <w:rPr>
          <w:rFonts w:ascii="DIN Next LT Pro" w:hAnsi="DIN Next LT Pro"/>
          <w:sz w:val="22"/>
          <w:szCs w:val="22"/>
        </w:rPr>
        <w:t>.</w:t>
      </w:r>
      <w:r w:rsidRPr="00D040D3">
        <w:rPr>
          <w:rFonts w:ascii="DIN Next LT Pro" w:hAnsi="DIN Next LT Pro"/>
          <w:spacing w:val="55"/>
          <w:sz w:val="22"/>
          <w:szCs w:val="22"/>
        </w:rPr>
        <w:t xml:space="preserve"> </w:t>
      </w:r>
      <w:r w:rsidRPr="00D040D3">
        <w:rPr>
          <w:rFonts w:ascii="DIN Next LT Pro" w:hAnsi="DIN Next LT Pro"/>
          <w:sz w:val="22"/>
          <w:szCs w:val="22"/>
        </w:rPr>
        <w:t>_____,</w:t>
      </w:r>
      <w:r w:rsidRPr="00D040D3">
        <w:rPr>
          <w:rFonts w:ascii="DIN Next LT Pro" w:hAnsi="DIN Next LT Pro"/>
          <w:spacing w:val="35"/>
          <w:sz w:val="22"/>
          <w:szCs w:val="22"/>
        </w:rPr>
        <w:t xml:space="preserve"> bl. </w:t>
      </w:r>
      <w:r w:rsidRPr="00D040D3">
        <w:rPr>
          <w:rFonts w:ascii="DIN Next LT Pro" w:hAnsi="DIN Next LT Pro"/>
          <w:sz w:val="22"/>
          <w:szCs w:val="22"/>
        </w:rPr>
        <w:t>_____, sc. _____, ap. _____, posesor al CI, seria _____, nr. ____________, eliberată de ________________ la data de _________________</w:t>
      </w:r>
      <w:r w:rsidRPr="00D040D3">
        <w:rPr>
          <w:rFonts w:ascii="DIN Next LT Pro" w:hAnsi="DIN Next LT Pro"/>
          <w:sz w:val="22"/>
          <w:szCs w:val="22"/>
          <w:u w:val="single"/>
        </w:rPr>
        <w:t xml:space="preserve">, </w:t>
      </w:r>
      <w:r w:rsidRPr="00D040D3">
        <w:rPr>
          <w:rFonts w:ascii="DIN Next LT Pro" w:hAnsi="DIN Next LT Pro"/>
          <w:sz w:val="22"/>
          <w:szCs w:val="22"/>
        </w:rPr>
        <w:t>telefon fix: ________, telefon</w:t>
      </w:r>
      <w:r w:rsidRPr="00D040D3">
        <w:rPr>
          <w:rFonts w:ascii="DIN Next LT Pro" w:hAnsi="DIN Next LT Pro"/>
          <w:spacing w:val="13"/>
          <w:sz w:val="22"/>
          <w:szCs w:val="22"/>
        </w:rPr>
        <w:t xml:space="preserve"> </w:t>
      </w:r>
      <w:r w:rsidRPr="00D040D3">
        <w:rPr>
          <w:rFonts w:ascii="DIN Next LT Pro" w:hAnsi="DIN Next LT Pro"/>
          <w:sz w:val="22"/>
          <w:szCs w:val="22"/>
        </w:rPr>
        <w:t>mobil:________________</w:t>
      </w:r>
      <w:r w:rsidRPr="00D040D3">
        <w:rPr>
          <w:rFonts w:ascii="DIN Next LT Pro" w:hAnsi="DIN Next LT Pro"/>
          <w:sz w:val="22"/>
          <w:szCs w:val="22"/>
          <w:u w:val="single"/>
        </w:rPr>
        <w:t>,</w:t>
      </w:r>
      <w:r w:rsidRPr="00D040D3">
        <w:rPr>
          <w:rFonts w:ascii="DIN Next LT Pro" w:hAnsi="DIN Next LT Pro"/>
          <w:spacing w:val="13"/>
          <w:sz w:val="22"/>
          <w:szCs w:val="22"/>
        </w:rPr>
        <w:t xml:space="preserve"> </w:t>
      </w:r>
      <w:r w:rsidRPr="00D040D3">
        <w:rPr>
          <w:rFonts w:ascii="DIN Next LT Pro" w:hAnsi="DIN Next LT Pro"/>
          <w:sz w:val="22"/>
          <w:szCs w:val="22"/>
        </w:rPr>
        <w:t>e-mail: ____________________, ca</w:t>
      </w:r>
      <w:r w:rsidRPr="00D040D3">
        <w:rPr>
          <w:rFonts w:ascii="DIN Next LT Pro" w:hAnsi="DIN Next LT Pro"/>
          <w:spacing w:val="3"/>
          <w:sz w:val="22"/>
          <w:szCs w:val="22"/>
        </w:rPr>
        <w:t xml:space="preserve"> şi aplicant/ă pentru poziţia de administrator</w:t>
      </w:r>
      <w:r w:rsidR="008F2C40">
        <w:rPr>
          <w:rFonts w:ascii="DIN Next LT Pro" w:hAnsi="DIN Next LT Pro"/>
          <w:spacing w:val="3"/>
          <w:sz w:val="22"/>
          <w:szCs w:val="22"/>
        </w:rPr>
        <w:t>,</w:t>
      </w:r>
      <w:r w:rsidRPr="00D040D3">
        <w:rPr>
          <w:rFonts w:ascii="DIN Next LT Pro" w:hAnsi="DIN Next LT Pro"/>
          <w:spacing w:val="3"/>
          <w:sz w:val="22"/>
          <w:szCs w:val="22"/>
        </w:rPr>
        <w:t xml:space="preserve"> </w:t>
      </w:r>
      <w:r w:rsidR="008F2C40" w:rsidRPr="008F2C40">
        <w:rPr>
          <w:rFonts w:ascii="DIN Next LT Pro" w:hAnsi="DIN Next LT Pro"/>
          <w:spacing w:val="8"/>
          <w:sz w:val="22"/>
          <w:szCs w:val="22"/>
        </w:rPr>
        <w:t>membru în Consilul de administrație la societatea GOSCOM SA</w:t>
      </w:r>
      <w:r w:rsidR="008F2C40">
        <w:rPr>
          <w:rFonts w:ascii="DIN Next LT Pro" w:hAnsi="DIN Next LT Pro"/>
          <w:spacing w:val="8"/>
          <w:sz w:val="22"/>
          <w:szCs w:val="22"/>
        </w:rPr>
        <w:t>,</w:t>
      </w:r>
      <w:r w:rsidR="008F2C40" w:rsidRPr="008F2C40">
        <w:rPr>
          <w:rFonts w:ascii="DIN Next LT Pro" w:hAnsi="DIN Next LT Pro"/>
          <w:spacing w:val="8"/>
          <w:sz w:val="22"/>
          <w:szCs w:val="22"/>
        </w:rPr>
        <w:t xml:space="preserve"> </w:t>
      </w:r>
      <w:r w:rsidRPr="00D040D3">
        <w:rPr>
          <w:rFonts w:ascii="DIN Next LT Pro" w:hAnsi="DIN Next LT Pro"/>
          <w:sz w:val="22"/>
          <w:szCs w:val="22"/>
        </w:rPr>
        <w:t xml:space="preserve">cunoscând dispoziţiile </w:t>
      </w:r>
      <w:r w:rsidRPr="00D040D3">
        <w:rPr>
          <w:rFonts w:ascii="DIN Next LT Pro" w:hAnsi="DIN Next LT Pro"/>
          <w:snapToGrid w:val="0"/>
          <w:sz w:val="22"/>
          <w:szCs w:val="22"/>
        </w:rPr>
        <w:t>articolului 326 din Codul Penal</w:t>
      </w:r>
      <w:r w:rsidRPr="00D040D3">
        <w:rPr>
          <w:rFonts w:ascii="DIN Next LT Pro" w:hAnsi="DIN Next LT Pro"/>
          <w:sz w:val="22"/>
          <w:szCs w:val="22"/>
        </w:rPr>
        <w:t xml:space="preserve"> cu privire la falsul în declaraţii, declar pe proprie răspundere că</w:t>
      </w:r>
      <w:r w:rsidRPr="00D040D3">
        <w:rPr>
          <w:rFonts w:ascii="DIN Next LT Pro" w:hAnsi="DIN Next LT Pro"/>
          <w:b/>
          <w:bCs/>
          <w:sz w:val="22"/>
          <w:szCs w:val="22"/>
        </w:rPr>
        <w:t xml:space="preserve"> </w:t>
      </w:r>
      <w:r w:rsidRPr="00D040D3">
        <w:rPr>
          <w:rFonts w:ascii="DIN Next LT Pro" w:hAnsi="DIN Next LT Pro"/>
          <w:sz w:val="22"/>
          <w:szCs w:val="22"/>
        </w:rPr>
        <w:t>fac parte din ______ consilii de administraţie și/sau membru în consiliul de supraveghere în societăţi comerciale sau întreprinderi publice</w:t>
      </w:r>
      <w:r w:rsidRPr="00D040D3">
        <w:rPr>
          <w:rFonts w:ascii="DIN Next LT Pro" w:hAnsi="DIN Next LT Pro"/>
          <w:b/>
          <w:bCs/>
          <w:sz w:val="22"/>
          <w:szCs w:val="22"/>
        </w:rPr>
        <w:t xml:space="preserve"> </w:t>
      </w:r>
      <w:r w:rsidRPr="00D040D3">
        <w:rPr>
          <w:rFonts w:ascii="DIN Next LT Pro" w:hAnsi="DIN Next LT Pro"/>
          <w:sz w:val="22"/>
          <w:szCs w:val="22"/>
        </w:rPr>
        <w:t>al căror sediu se află pe teritoriul României.</w:t>
      </w:r>
    </w:p>
    <w:p w14:paraId="16EEBA7C" w14:textId="77777777" w:rsidR="00FF1D92" w:rsidRPr="00D040D3" w:rsidRDefault="009268FF" w:rsidP="002813A4">
      <w:pPr>
        <w:widowControl w:val="0"/>
        <w:autoSpaceDE w:val="0"/>
        <w:autoSpaceDN w:val="0"/>
        <w:adjustRightInd w:val="0"/>
        <w:ind w:left="270" w:firstLine="450"/>
        <w:jc w:val="both"/>
        <w:rPr>
          <w:rFonts w:ascii="DIN Next LT Pro" w:hAnsi="DIN Next LT Pro"/>
          <w:sz w:val="22"/>
          <w:szCs w:val="22"/>
        </w:rPr>
      </w:pPr>
      <w:r w:rsidRPr="00D040D3">
        <w:rPr>
          <w:rFonts w:ascii="DIN Next LT Pro" w:hAnsi="DIN Next LT Pro"/>
          <w:sz w:val="22"/>
          <w:szCs w:val="22"/>
        </w:rPr>
        <w:tab/>
      </w:r>
    </w:p>
    <w:p w14:paraId="5F74F665" w14:textId="77777777" w:rsidR="00FF1D92" w:rsidRPr="00D040D3" w:rsidRDefault="00FF1D92" w:rsidP="002813A4">
      <w:pPr>
        <w:widowControl w:val="0"/>
        <w:autoSpaceDE w:val="0"/>
        <w:autoSpaceDN w:val="0"/>
        <w:adjustRightInd w:val="0"/>
        <w:ind w:left="270" w:firstLine="450"/>
        <w:jc w:val="both"/>
        <w:rPr>
          <w:rFonts w:ascii="DIN Next LT Pro" w:hAnsi="DIN Next LT Pro"/>
          <w:sz w:val="22"/>
          <w:szCs w:val="22"/>
        </w:rPr>
      </w:pPr>
      <w:r w:rsidRPr="00D040D3">
        <w:rPr>
          <w:rFonts w:ascii="DIN Next LT Pro" w:hAnsi="DIN Next LT Pro"/>
          <w:sz w:val="22"/>
          <w:szCs w:val="22"/>
        </w:rPr>
        <w:t>Subsemnatul/a declar că informaţiile furnizate sunt complete şi corecte în fiecare detaliu şi înţeleg că Autoritatea Publică Tutelară are dreptul de a solicita, în scopul verificării şi confirmării declaraţiilor, orice informaţii şi documente doveditoare în conformitate cu prevederile legale.</w:t>
      </w:r>
    </w:p>
    <w:p w14:paraId="251D683F" w14:textId="77777777" w:rsidR="00FF1D92" w:rsidRPr="00D040D3" w:rsidRDefault="00FF1D92" w:rsidP="002813A4">
      <w:pPr>
        <w:widowControl w:val="0"/>
        <w:autoSpaceDE w:val="0"/>
        <w:autoSpaceDN w:val="0"/>
        <w:adjustRightInd w:val="0"/>
        <w:ind w:left="270" w:firstLine="450"/>
        <w:jc w:val="both"/>
        <w:rPr>
          <w:rFonts w:ascii="DIN Next LT Pro" w:hAnsi="DIN Next LT Pro"/>
          <w:sz w:val="22"/>
          <w:szCs w:val="22"/>
        </w:rPr>
      </w:pPr>
      <w:r w:rsidRPr="00D040D3">
        <w:rPr>
          <w:rFonts w:ascii="DIN Next LT Pro" w:hAnsi="DIN Next LT Pro"/>
          <w:sz w:val="22"/>
          <w:szCs w:val="22"/>
        </w:rPr>
        <w:tab/>
      </w:r>
    </w:p>
    <w:p w14:paraId="7434ED69" w14:textId="77777777" w:rsidR="00FF1D92" w:rsidRPr="00D040D3" w:rsidRDefault="00FF1D92" w:rsidP="002813A4">
      <w:pPr>
        <w:widowControl w:val="0"/>
        <w:autoSpaceDE w:val="0"/>
        <w:autoSpaceDN w:val="0"/>
        <w:adjustRightInd w:val="0"/>
        <w:ind w:left="270" w:firstLine="450"/>
        <w:jc w:val="both"/>
        <w:rPr>
          <w:rFonts w:ascii="DIN Next LT Pro" w:hAnsi="DIN Next LT Pro"/>
          <w:sz w:val="22"/>
          <w:szCs w:val="22"/>
        </w:rPr>
      </w:pPr>
      <w:r w:rsidRPr="00D040D3">
        <w:rPr>
          <w:rFonts w:ascii="DIN Next LT Pro" w:hAnsi="DIN Next LT Pro"/>
          <w:sz w:val="22"/>
          <w:szCs w:val="22"/>
        </w:rPr>
        <w:t>Dau prezenta declaraţie fiindu-mi necesară la dosarul de înscriere la procesul de recrutare/selecţie pentru poziţia</w:t>
      </w:r>
      <w:r w:rsidR="00507098">
        <w:rPr>
          <w:rFonts w:ascii="DIN Next LT Pro" w:hAnsi="DIN Next LT Pro"/>
          <w:sz w:val="22"/>
          <w:szCs w:val="22"/>
        </w:rPr>
        <w:t xml:space="preserve"> </w:t>
      </w:r>
      <w:r w:rsidRPr="00D040D3">
        <w:rPr>
          <w:rFonts w:ascii="DIN Next LT Pro" w:hAnsi="DIN Next LT Pro"/>
          <w:sz w:val="22"/>
          <w:szCs w:val="22"/>
        </w:rPr>
        <w:t xml:space="preserve">de administrator în Consiliul de Administrație la societatea </w:t>
      </w:r>
      <w:r w:rsidR="008F2C40">
        <w:rPr>
          <w:rFonts w:ascii="DIN Next LT Pro" w:hAnsi="DIN Next LT Pro"/>
          <w:sz w:val="22"/>
          <w:szCs w:val="22"/>
        </w:rPr>
        <w:t>GOSCOM SA.</w:t>
      </w:r>
    </w:p>
    <w:p w14:paraId="2D84BBA6" w14:textId="77777777" w:rsidR="00FF1D92" w:rsidRPr="00D040D3" w:rsidRDefault="00FF1D92" w:rsidP="002813A4">
      <w:pPr>
        <w:widowControl w:val="0"/>
        <w:autoSpaceDE w:val="0"/>
        <w:autoSpaceDN w:val="0"/>
        <w:adjustRightInd w:val="0"/>
        <w:ind w:left="270" w:firstLine="450"/>
        <w:jc w:val="both"/>
        <w:rPr>
          <w:rFonts w:ascii="DIN Next LT Pro" w:hAnsi="DIN Next LT Pro"/>
          <w:sz w:val="22"/>
          <w:szCs w:val="22"/>
        </w:rPr>
      </w:pPr>
      <w:r w:rsidRPr="00D040D3">
        <w:rPr>
          <w:rFonts w:ascii="DIN Next LT Pro" w:hAnsi="DIN Next LT Pro"/>
          <w:sz w:val="22"/>
          <w:szCs w:val="22"/>
        </w:rPr>
        <w:tab/>
      </w:r>
      <w:r w:rsidRPr="00D040D3">
        <w:rPr>
          <w:rFonts w:ascii="DIN Next LT Pro" w:hAnsi="DIN Next LT Pro"/>
          <w:sz w:val="22"/>
          <w:szCs w:val="22"/>
        </w:rPr>
        <w:tab/>
      </w:r>
    </w:p>
    <w:p w14:paraId="581F955D" w14:textId="77777777" w:rsidR="00FF1D92" w:rsidRPr="00D040D3" w:rsidRDefault="00FF1D92" w:rsidP="002813A4">
      <w:pPr>
        <w:widowControl w:val="0"/>
        <w:autoSpaceDE w:val="0"/>
        <w:autoSpaceDN w:val="0"/>
        <w:adjustRightInd w:val="0"/>
        <w:ind w:left="270" w:firstLine="450"/>
        <w:jc w:val="both"/>
        <w:rPr>
          <w:rFonts w:ascii="DIN Next LT Pro" w:hAnsi="DIN Next LT Pro"/>
          <w:sz w:val="22"/>
          <w:szCs w:val="22"/>
        </w:rPr>
      </w:pPr>
      <w:r w:rsidRPr="00D040D3">
        <w:rPr>
          <w:rFonts w:ascii="DIN Next LT Pro" w:hAnsi="DIN Next LT Pro"/>
          <w:sz w:val="22"/>
          <w:szCs w:val="22"/>
        </w:rPr>
        <w:t>Data, _____________</w:t>
      </w:r>
    </w:p>
    <w:p w14:paraId="4EB1E441" w14:textId="77777777" w:rsidR="00FF1D92" w:rsidRPr="00D040D3" w:rsidRDefault="00FF1D92" w:rsidP="002813A4">
      <w:pPr>
        <w:widowControl w:val="0"/>
        <w:autoSpaceDE w:val="0"/>
        <w:autoSpaceDN w:val="0"/>
        <w:adjustRightInd w:val="0"/>
        <w:ind w:left="270" w:firstLine="450"/>
        <w:jc w:val="both"/>
        <w:rPr>
          <w:rFonts w:ascii="DIN Next LT Pro" w:hAnsi="DIN Next LT Pro"/>
          <w:sz w:val="22"/>
          <w:szCs w:val="22"/>
        </w:rPr>
      </w:pPr>
    </w:p>
    <w:p w14:paraId="198E78CB" w14:textId="77777777" w:rsidR="00FF1D92" w:rsidRPr="00D040D3" w:rsidRDefault="00FF1D92" w:rsidP="002813A4">
      <w:pPr>
        <w:widowControl w:val="0"/>
        <w:autoSpaceDE w:val="0"/>
        <w:autoSpaceDN w:val="0"/>
        <w:adjustRightInd w:val="0"/>
        <w:ind w:left="270" w:firstLine="450"/>
        <w:jc w:val="both"/>
        <w:rPr>
          <w:rFonts w:ascii="DIN Next LT Pro" w:hAnsi="DIN Next LT Pro"/>
          <w:sz w:val="22"/>
          <w:szCs w:val="22"/>
        </w:rPr>
      </w:pPr>
    </w:p>
    <w:p w14:paraId="09BCBBCC" w14:textId="77777777" w:rsidR="00FF1D92" w:rsidRPr="00D040D3" w:rsidRDefault="00FF1D92" w:rsidP="002813A4">
      <w:pPr>
        <w:widowControl w:val="0"/>
        <w:autoSpaceDE w:val="0"/>
        <w:autoSpaceDN w:val="0"/>
        <w:adjustRightInd w:val="0"/>
        <w:ind w:left="270" w:firstLine="450"/>
        <w:jc w:val="both"/>
        <w:rPr>
          <w:rFonts w:ascii="DIN Next LT Pro" w:hAnsi="DIN Next LT Pro"/>
          <w:sz w:val="22"/>
          <w:szCs w:val="22"/>
        </w:rPr>
      </w:pPr>
      <w:r w:rsidRPr="00D040D3">
        <w:rPr>
          <w:rFonts w:ascii="DIN Next LT Pro" w:hAnsi="DIN Next LT Pro"/>
          <w:sz w:val="22"/>
          <w:szCs w:val="22"/>
        </w:rPr>
        <w:tab/>
      </w:r>
      <w:r w:rsidRPr="00D040D3">
        <w:rPr>
          <w:rFonts w:ascii="DIN Next LT Pro" w:hAnsi="DIN Next LT Pro"/>
          <w:sz w:val="22"/>
          <w:szCs w:val="22"/>
        </w:rPr>
        <w:tab/>
      </w:r>
      <w:r w:rsidRPr="00D040D3">
        <w:rPr>
          <w:rFonts w:ascii="DIN Next LT Pro" w:hAnsi="DIN Next LT Pro"/>
          <w:sz w:val="22"/>
          <w:szCs w:val="22"/>
        </w:rPr>
        <w:tab/>
      </w:r>
      <w:r w:rsidRPr="00D040D3">
        <w:rPr>
          <w:rFonts w:ascii="DIN Next LT Pro" w:hAnsi="DIN Next LT Pro"/>
          <w:sz w:val="22"/>
          <w:szCs w:val="22"/>
        </w:rPr>
        <w:tab/>
      </w:r>
      <w:r w:rsidRPr="00D040D3">
        <w:rPr>
          <w:rFonts w:ascii="DIN Next LT Pro" w:hAnsi="DIN Next LT Pro"/>
          <w:sz w:val="22"/>
          <w:szCs w:val="22"/>
        </w:rPr>
        <w:tab/>
      </w:r>
      <w:r w:rsidRPr="00D040D3">
        <w:rPr>
          <w:rFonts w:ascii="DIN Next LT Pro" w:hAnsi="DIN Next LT Pro"/>
          <w:sz w:val="22"/>
          <w:szCs w:val="22"/>
        </w:rPr>
        <w:tab/>
        <w:t>(Nume, prenume) :___________________________</w:t>
      </w:r>
    </w:p>
    <w:p w14:paraId="287D2F7E" w14:textId="77777777" w:rsidR="00FF1D92" w:rsidRPr="00D040D3" w:rsidRDefault="00FF1D92" w:rsidP="002813A4">
      <w:pPr>
        <w:widowControl w:val="0"/>
        <w:autoSpaceDE w:val="0"/>
        <w:autoSpaceDN w:val="0"/>
        <w:adjustRightInd w:val="0"/>
        <w:ind w:left="270" w:firstLine="450"/>
        <w:jc w:val="both"/>
        <w:rPr>
          <w:rFonts w:ascii="DIN Next LT Pro" w:hAnsi="DIN Next LT Pro"/>
          <w:sz w:val="22"/>
          <w:szCs w:val="22"/>
        </w:rPr>
      </w:pPr>
    </w:p>
    <w:p w14:paraId="6593B8F5" w14:textId="77777777" w:rsidR="00FF1D92" w:rsidRPr="00D040D3" w:rsidRDefault="00FF1D92" w:rsidP="008F2C40">
      <w:pPr>
        <w:widowControl w:val="0"/>
        <w:autoSpaceDE w:val="0"/>
        <w:autoSpaceDN w:val="0"/>
        <w:adjustRightInd w:val="0"/>
        <w:ind w:left="5310" w:firstLine="450"/>
        <w:jc w:val="both"/>
        <w:rPr>
          <w:rFonts w:ascii="DIN Next LT Pro" w:hAnsi="DIN Next LT Pro"/>
          <w:sz w:val="22"/>
          <w:szCs w:val="22"/>
        </w:rPr>
      </w:pPr>
      <w:r w:rsidRPr="00D040D3">
        <w:rPr>
          <w:rFonts w:ascii="DIN Next LT Pro" w:hAnsi="DIN Next LT Pro"/>
          <w:sz w:val="22"/>
          <w:szCs w:val="22"/>
        </w:rPr>
        <w:t>Semnătura , __________________</w:t>
      </w:r>
    </w:p>
    <w:p w14:paraId="6F2B7414" w14:textId="77777777" w:rsidR="009268FF" w:rsidRPr="00D040D3" w:rsidRDefault="009268FF" w:rsidP="002813A4">
      <w:pPr>
        <w:widowControl w:val="0"/>
        <w:autoSpaceDE w:val="0"/>
        <w:autoSpaceDN w:val="0"/>
        <w:adjustRightInd w:val="0"/>
        <w:ind w:left="270" w:firstLine="450"/>
        <w:jc w:val="both"/>
        <w:rPr>
          <w:rFonts w:ascii="DIN Next LT Pro" w:hAnsi="DIN Next LT Pro"/>
          <w:sz w:val="22"/>
          <w:szCs w:val="22"/>
        </w:rPr>
      </w:pPr>
    </w:p>
    <w:p w14:paraId="711124BD" w14:textId="77777777" w:rsidR="009268FF" w:rsidRPr="00D040D3" w:rsidRDefault="009268FF" w:rsidP="002813A4">
      <w:pPr>
        <w:autoSpaceDE w:val="0"/>
        <w:autoSpaceDN w:val="0"/>
        <w:adjustRightInd w:val="0"/>
        <w:ind w:left="270" w:firstLine="450"/>
        <w:rPr>
          <w:rFonts w:ascii="DIN Next LT Pro" w:hAnsi="DIN Next LT Pro"/>
          <w:sz w:val="22"/>
          <w:szCs w:val="22"/>
        </w:rPr>
      </w:pPr>
    </w:p>
    <w:p w14:paraId="39BB6211" w14:textId="77777777" w:rsidR="009268FF" w:rsidRPr="00D040D3" w:rsidRDefault="009268FF" w:rsidP="002813A4">
      <w:pPr>
        <w:autoSpaceDE w:val="0"/>
        <w:autoSpaceDN w:val="0"/>
        <w:adjustRightInd w:val="0"/>
        <w:ind w:left="270" w:firstLine="450"/>
        <w:rPr>
          <w:rFonts w:ascii="DIN Next LT Pro" w:hAnsi="DIN Next LT Pro"/>
          <w:sz w:val="22"/>
          <w:szCs w:val="22"/>
        </w:rPr>
      </w:pPr>
    </w:p>
    <w:p w14:paraId="64AE064F" w14:textId="77777777" w:rsidR="009268FF" w:rsidRPr="00D040D3" w:rsidRDefault="009268FF" w:rsidP="002813A4">
      <w:pPr>
        <w:widowControl w:val="0"/>
        <w:autoSpaceDE w:val="0"/>
        <w:autoSpaceDN w:val="0"/>
        <w:adjustRightInd w:val="0"/>
        <w:ind w:left="270" w:firstLine="450"/>
        <w:jc w:val="both"/>
        <w:rPr>
          <w:rFonts w:ascii="DIN Next LT Pro" w:hAnsi="DIN Next LT Pro"/>
          <w:position w:val="-1"/>
          <w:sz w:val="22"/>
          <w:szCs w:val="22"/>
        </w:rPr>
      </w:pPr>
    </w:p>
    <w:p w14:paraId="0334E044" w14:textId="77777777" w:rsidR="009268FF" w:rsidRPr="00D040D3" w:rsidRDefault="009268FF" w:rsidP="002813A4">
      <w:pPr>
        <w:widowControl w:val="0"/>
        <w:autoSpaceDE w:val="0"/>
        <w:autoSpaceDN w:val="0"/>
        <w:adjustRightInd w:val="0"/>
        <w:ind w:left="270" w:firstLine="450"/>
        <w:jc w:val="both"/>
        <w:rPr>
          <w:rFonts w:ascii="DIN Next LT Pro" w:hAnsi="DIN Next LT Pro"/>
          <w:position w:val="-1"/>
          <w:sz w:val="22"/>
          <w:szCs w:val="22"/>
        </w:rPr>
      </w:pPr>
    </w:p>
    <w:p w14:paraId="1E8C42D5" w14:textId="77777777" w:rsidR="009268FF" w:rsidRPr="00D040D3" w:rsidRDefault="009268FF" w:rsidP="002813A4">
      <w:pPr>
        <w:widowControl w:val="0"/>
        <w:autoSpaceDE w:val="0"/>
        <w:autoSpaceDN w:val="0"/>
        <w:adjustRightInd w:val="0"/>
        <w:ind w:left="270" w:firstLine="450"/>
        <w:jc w:val="both"/>
        <w:rPr>
          <w:rFonts w:ascii="DIN Next LT Pro" w:hAnsi="DIN Next LT Pro"/>
          <w:position w:val="-1"/>
          <w:sz w:val="22"/>
          <w:szCs w:val="22"/>
        </w:rPr>
      </w:pPr>
    </w:p>
    <w:p w14:paraId="05ECACB8" w14:textId="77777777" w:rsidR="009268FF" w:rsidRPr="00D040D3" w:rsidRDefault="009268FF" w:rsidP="002813A4">
      <w:pPr>
        <w:widowControl w:val="0"/>
        <w:autoSpaceDE w:val="0"/>
        <w:autoSpaceDN w:val="0"/>
        <w:adjustRightInd w:val="0"/>
        <w:ind w:left="270" w:firstLine="450"/>
        <w:jc w:val="both"/>
        <w:rPr>
          <w:rFonts w:ascii="DIN Next LT Pro" w:hAnsi="DIN Next LT Pro"/>
          <w:position w:val="-1"/>
          <w:sz w:val="22"/>
          <w:szCs w:val="22"/>
        </w:rPr>
      </w:pPr>
    </w:p>
    <w:p w14:paraId="63AAAFF6" w14:textId="77777777" w:rsidR="009268FF" w:rsidRPr="00D040D3" w:rsidRDefault="009268FF" w:rsidP="002813A4">
      <w:pPr>
        <w:widowControl w:val="0"/>
        <w:autoSpaceDE w:val="0"/>
        <w:autoSpaceDN w:val="0"/>
        <w:adjustRightInd w:val="0"/>
        <w:ind w:left="270" w:firstLine="450"/>
        <w:jc w:val="both"/>
        <w:rPr>
          <w:rFonts w:ascii="DIN Next LT Pro" w:hAnsi="DIN Next LT Pro"/>
          <w:position w:val="-1"/>
          <w:sz w:val="22"/>
          <w:szCs w:val="22"/>
        </w:rPr>
      </w:pPr>
    </w:p>
    <w:p w14:paraId="262D5526" w14:textId="77777777" w:rsidR="009268FF" w:rsidRPr="00D040D3" w:rsidRDefault="009268FF" w:rsidP="002813A4">
      <w:pPr>
        <w:widowControl w:val="0"/>
        <w:autoSpaceDE w:val="0"/>
        <w:autoSpaceDN w:val="0"/>
        <w:adjustRightInd w:val="0"/>
        <w:ind w:left="270" w:firstLine="450"/>
        <w:jc w:val="both"/>
        <w:rPr>
          <w:rFonts w:ascii="DIN Next LT Pro" w:hAnsi="DIN Next LT Pro"/>
          <w:position w:val="-1"/>
          <w:sz w:val="22"/>
          <w:szCs w:val="22"/>
        </w:rPr>
      </w:pPr>
    </w:p>
    <w:p w14:paraId="3428520C" w14:textId="77777777" w:rsidR="009268FF" w:rsidRPr="00D040D3" w:rsidRDefault="009268FF" w:rsidP="002813A4">
      <w:pPr>
        <w:widowControl w:val="0"/>
        <w:autoSpaceDE w:val="0"/>
        <w:autoSpaceDN w:val="0"/>
        <w:adjustRightInd w:val="0"/>
        <w:ind w:left="270" w:firstLine="450"/>
        <w:jc w:val="both"/>
        <w:rPr>
          <w:rFonts w:ascii="DIN Next LT Pro" w:hAnsi="DIN Next LT Pro"/>
          <w:position w:val="-1"/>
          <w:sz w:val="22"/>
          <w:szCs w:val="22"/>
        </w:rPr>
      </w:pPr>
    </w:p>
    <w:p w14:paraId="09E05587" w14:textId="77777777" w:rsidR="009268FF" w:rsidRPr="00D040D3" w:rsidRDefault="009268FF" w:rsidP="002813A4">
      <w:pPr>
        <w:widowControl w:val="0"/>
        <w:autoSpaceDE w:val="0"/>
        <w:autoSpaceDN w:val="0"/>
        <w:adjustRightInd w:val="0"/>
        <w:ind w:left="270" w:firstLine="450"/>
        <w:jc w:val="both"/>
        <w:rPr>
          <w:rFonts w:ascii="DIN Next LT Pro" w:hAnsi="DIN Next LT Pro"/>
          <w:position w:val="-1"/>
          <w:sz w:val="22"/>
          <w:szCs w:val="22"/>
        </w:rPr>
      </w:pPr>
    </w:p>
    <w:p w14:paraId="7E3DD43C" w14:textId="77777777" w:rsidR="009268FF" w:rsidRPr="00D040D3" w:rsidRDefault="009268FF" w:rsidP="002813A4">
      <w:pPr>
        <w:widowControl w:val="0"/>
        <w:autoSpaceDE w:val="0"/>
        <w:autoSpaceDN w:val="0"/>
        <w:adjustRightInd w:val="0"/>
        <w:ind w:left="270" w:firstLine="450"/>
        <w:jc w:val="both"/>
        <w:rPr>
          <w:rFonts w:ascii="DIN Next LT Pro" w:hAnsi="DIN Next LT Pro"/>
          <w:position w:val="-1"/>
          <w:sz w:val="22"/>
          <w:szCs w:val="22"/>
        </w:rPr>
      </w:pPr>
    </w:p>
    <w:p w14:paraId="25040AD8" w14:textId="77777777" w:rsidR="009268FF" w:rsidRPr="00D040D3" w:rsidRDefault="009268FF" w:rsidP="002813A4">
      <w:pPr>
        <w:widowControl w:val="0"/>
        <w:autoSpaceDE w:val="0"/>
        <w:autoSpaceDN w:val="0"/>
        <w:adjustRightInd w:val="0"/>
        <w:ind w:left="270" w:firstLine="450"/>
        <w:jc w:val="both"/>
        <w:rPr>
          <w:rFonts w:ascii="DIN Next LT Pro" w:hAnsi="DIN Next LT Pro"/>
          <w:position w:val="-1"/>
          <w:sz w:val="22"/>
          <w:szCs w:val="22"/>
        </w:rPr>
      </w:pPr>
    </w:p>
    <w:p w14:paraId="2720BC7D" w14:textId="77777777" w:rsidR="009268FF" w:rsidRPr="00D040D3" w:rsidRDefault="009268FF" w:rsidP="002813A4">
      <w:pPr>
        <w:widowControl w:val="0"/>
        <w:autoSpaceDE w:val="0"/>
        <w:autoSpaceDN w:val="0"/>
        <w:adjustRightInd w:val="0"/>
        <w:ind w:left="270" w:firstLine="450"/>
        <w:jc w:val="both"/>
        <w:rPr>
          <w:rFonts w:ascii="DIN Next LT Pro" w:hAnsi="DIN Next LT Pro"/>
          <w:position w:val="-1"/>
          <w:sz w:val="22"/>
          <w:szCs w:val="22"/>
        </w:rPr>
      </w:pPr>
    </w:p>
    <w:p w14:paraId="2DEBCDD8" w14:textId="77777777" w:rsidR="009268FF" w:rsidRDefault="009268FF" w:rsidP="002813A4">
      <w:pPr>
        <w:widowControl w:val="0"/>
        <w:autoSpaceDE w:val="0"/>
        <w:autoSpaceDN w:val="0"/>
        <w:adjustRightInd w:val="0"/>
        <w:ind w:left="270" w:firstLine="450"/>
        <w:jc w:val="both"/>
        <w:rPr>
          <w:rFonts w:ascii="DIN Next LT Pro" w:hAnsi="DIN Next LT Pro"/>
          <w:position w:val="-1"/>
          <w:sz w:val="22"/>
          <w:szCs w:val="22"/>
        </w:rPr>
      </w:pPr>
    </w:p>
    <w:p w14:paraId="4A44A76B" w14:textId="77777777" w:rsidR="004059A2" w:rsidRDefault="004059A2" w:rsidP="002813A4">
      <w:pPr>
        <w:widowControl w:val="0"/>
        <w:autoSpaceDE w:val="0"/>
        <w:autoSpaceDN w:val="0"/>
        <w:adjustRightInd w:val="0"/>
        <w:ind w:left="270" w:firstLine="450"/>
        <w:jc w:val="both"/>
        <w:rPr>
          <w:rFonts w:ascii="DIN Next LT Pro" w:hAnsi="DIN Next LT Pro"/>
          <w:position w:val="-1"/>
          <w:sz w:val="22"/>
          <w:szCs w:val="22"/>
        </w:rPr>
      </w:pPr>
    </w:p>
    <w:p w14:paraId="46D78671" w14:textId="77777777" w:rsidR="004059A2" w:rsidRDefault="004059A2" w:rsidP="002813A4">
      <w:pPr>
        <w:widowControl w:val="0"/>
        <w:autoSpaceDE w:val="0"/>
        <w:autoSpaceDN w:val="0"/>
        <w:adjustRightInd w:val="0"/>
        <w:ind w:left="270" w:firstLine="450"/>
        <w:jc w:val="both"/>
        <w:rPr>
          <w:rFonts w:ascii="DIN Next LT Pro" w:hAnsi="DIN Next LT Pro"/>
          <w:position w:val="-1"/>
          <w:sz w:val="22"/>
          <w:szCs w:val="22"/>
        </w:rPr>
      </w:pPr>
    </w:p>
    <w:p w14:paraId="554D7D55" w14:textId="77777777" w:rsidR="004059A2" w:rsidRDefault="004059A2" w:rsidP="002813A4">
      <w:pPr>
        <w:widowControl w:val="0"/>
        <w:autoSpaceDE w:val="0"/>
        <w:autoSpaceDN w:val="0"/>
        <w:adjustRightInd w:val="0"/>
        <w:ind w:left="270" w:firstLine="450"/>
        <w:jc w:val="both"/>
        <w:rPr>
          <w:rFonts w:ascii="DIN Next LT Pro" w:hAnsi="DIN Next LT Pro"/>
          <w:position w:val="-1"/>
          <w:sz w:val="22"/>
          <w:szCs w:val="22"/>
        </w:rPr>
      </w:pPr>
    </w:p>
    <w:p w14:paraId="18CE0F61" w14:textId="77777777" w:rsidR="004059A2" w:rsidRDefault="004059A2" w:rsidP="002813A4">
      <w:pPr>
        <w:widowControl w:val="0"/>
        <w:autoSpaceDE w:val="0"/>
        <w:autoSpaceDN w:val="0"/>
        <w:adjustRightInd w:val="0"/>
        <w:ind w:left="270" w:firstLine="450"/>
        <w:jc w:val="both"/>
        <w:rPr>
          <w:rFonts w:ascii="DIN Next LT Pro" w:hAnsi="DIN Next LT Pro"/>
          <w:position w:val="-1"/>
          <w:sz w:val="22"/>
          <w:szCs w:val="22"/>
        </w:rPr>
      </w:pPr>
    </w:p>
    <w:p w14:paraId="3430CC7D" w14:textId="77777777" w:rsidR="004059A2" w:rsidRDefault="004059A2" w:rsidP="002813A4">
      <w:pPr>
        <w:widowControl w:val="0"/>
        <w:autoSpaceDE w:val="0"/>
        <w:autoSpaceDN w:val="0"/>
        <w:adjustRightInd w:val="0"/>
        <w:ind w:left="270" w:firstLine="450"/>
        <w:jc w:val="both"/>
        <w:rPr>
          <w:rFonts w:ascii="DIN Next LT Pro" w:hAnsi="DIN Next LT Pro"/>
          <w:position w:val="-1"/>
          <w:sz w:val="22"/>
          <w:szCs w:val="22"/>
        </w:rPr>
      </w:pPr>
    </w:p>
    <w:p w14:paraId="4F219F7E" w14:textId="77777777" w:rsidR="004059A2" w:rsidRDefault="004059A2" w:rsidP="002813A4">
      <w:pPr>
        <w:widowControl w:val="0"/>
        <w:autoSpaceDE w:val="0"/>
        <w:autoSpaceDN w:val="0"/>
        <w:adjustRightInd w:val="0"/>
        <w:ind w:left="270" w:firstLine="450"/>
        <w:jc w:val="both"/>
        <w:rPr>
          <w:rFonts w:ascii="DIN Next LT Pro" w:hAnsi="DIN Next LT Pro"/>
          <w:position w:val="-1"/>
          <w:sz w:val="22"/>
          <w:szCs w:val="22"/>
        </w:rPr>
      </w:pPr>
    </w:p>
    <w:p w14:paraId="57F07492" w14:textId="77777777" w:rsidR="004059A2" w:rsidRPr="00D040D3" w:rsidRDefault="004059A2" w:rsidP="002813A4">
      <w:pPr>
        <w:widowControl w:val="0"/>
        <w:autoSpaceDE w:val="0"/>
        <w:autoSpaceDN w:val="0"/>
        <w:adjustRightInd w:val="0"/>
        <w:ind w:left="270" w:firstLine="450"/>
        <w:jc w:val="both"/>
        <w:rPr>
          <w:rFonts w:ascii="DIN Next LT Pro" w:hAnsi="DIN Next LT Pro"/>
          <w:position w:val="-1"/>
          <w:sz w:val="22"/>
          <w:szCs w:val="22"/>
        </w:rPr>
      </w:pPr>
    </w:p>
    <w:p w14:paraId="3EB4F009" w14:textId="77777777" w:rsidR="009268FF" w:rsidRPr="00D040D3" w:rsidRDefault="009268FF" w:rsidP="002813A4">
      <w:pPr>
        <w:widowControl w:val="0"/>
        <w:autoSpaceDE w:val="0"/>
        <w:autoSpaceDN w:val="0"/>
        <w:adjustRightInd w:val="0"/>
        <w:ind w:left="270" w:firstLine="450"/>
        <w:jc w:val="both"/>
        <w:rPr>
          <w:rFonts w:ascii="DIN Next LT Pro" w:hAnsi="DIN Next LT Pro"/>
          <w:position w:val="-1"/>
          <w:sz w:val="22"/>
          <w:szCs w:val="22"/>
        </w:rPr>
      </w:pPr>
    </w:p>
    <w:p w14:paraId="3E6971CB" w14:textId="77777777" w:rsidR="009268FF" w:rsidRPr="00D040D3" w:rsidRDefault="009268FF" w:rsidP="002813A4">
      <w:pPr>
        <w:widowControl w:val="0"/>
        <w:autoSpaceDE w:val="0"/>
        <w:autoSpaceDN w:val="0"/>
        <w:adjustRightInd w:val="0"/>
        <w:ind w:left="270" w:firstLine="450"/>
        <w:jc w:val="both"/>
        <w:rPr>
          <w:rFonts w:ascii="DIN Next LT Pro" w:hAnsi="DIN Next LT Pro"/>
          <w:position w:val="-1"/>
          <w:sz w:val="22"/>
          <w:szCs w:val="22"/>
        </w:rPr>
      </w:pPr>
    </w:p>
    <w:p w14:paraId="6E3F617E" w14:textId="77777777" w:rsidR="009268FF" w:rsidRPr="00D040D3" w:rsidRDefault="009268FF" w:rsidP="002813A4">
      <w:pPr>
        <w:widowControl w:val="0"/>
        <w:autoSpaceDE w:val="0"/>
        <w:autoSpaceDN w:val="0"/>
        <w:adjustRightInd w:val="0"/>
        <w:ind w:left="270" w:firstLine="450"/>
        <w:jc w:val="both"/>
        <w:rPr>
          <w:rFonts w:ascii="DIN Next LT Pro" w:hAnsi="DIN Next LT Pro"/>
          <w:position w:val="-1"/>
          <w:sz w:val="22"/>
          <w:szCs w:val="22"/>
        </w:rPr>
      </w:pPr>
    </w:p>
    <w:p w14:paraId="108C1C6E" w14:textId="77777777" w:rsidR="009268FF" w:rsidRPr="00D040D3" w:rsidRDefault="009268FF" w:rsidP="002813A4">
      <w:pPr>
        <w:widowControl w:val="0"/>
        <w:autoSpaceDE w:val="0"/>
        <w:autoSpaceDN w:val="0"/>
        <w:adjustRightInd w:val="0"/>
        <w:ind w:left="270" w:firstLine="450"/>
        <w:jc w:val="both"/>
        <w:rPr>
          <w:rFonts w:ascii="DIN Next LT Pro" w:hAnsi="DIN Next LT Pro"/>
          <w:position w:val="-1"/>
          <w:sz w:val="22"/>
          <w:szCs w:val="22"/>
        </w:rPr>
      </w:pPr>
      <w:r w:rsidRPr="00D040D3">
        <w:rPr>
          <w:rFonts w:ascii="DIN Next LT Pro" w:hAnsi="DIN Next LT Pro"/>
          <w:position w:val="-1"/>
          <w:sz w:val="22"/>
          <w:szCs w:val="22"/>
        </w:rPr>
        <w:t>FORMULAR 7</w:t>
      </w:r>
    </w:p>
    <w:p w14:paraId="6A2B72F6" w14:textId="77777777" w:rsidR="009268FF" w:rsidRPr="00D040D3" w:rsidRDefault="009268FF" w:rsidP="002813A4">
      <w:pPr>
        <w:autoSpaceDE w:val="0"/>
        <w:autoSpaceDN w:val="0"/>
        <w:adjustRightInd w:val="0"/>
        <w:ind w:left="270" w:firstLine="450"/>
        <w:jc w:val="both"/>
        <w:rPr>
          <w:rFonts w:ascii="DIN Next LT Pro" w:hAnsi="DIN Next LT Pro"/>
          <w:b/>
          <w:bCs/>
          <w:sz w:val="22"/>
          <w:szCs w:val="22"/>
          <w:lang w:val="fr-FR"/>
        </w:rPr>
      </w:pPr>
    </w:p>
    <w:p w14:paraId="1FE640C1" w14:textId="77777777" w:rsidR="009268FF" w:rsidRPr="00D040D3" w:rsidRDefault="009268FF" w:rsidP="002813A4">
      <w:pPr>
        <w:autoSpaceDE w:val="0"/>
        <w:autoSpaceDN w:val="0"/>
        <w:adjustRightInd w:val="0"/>
        <w:ind w:left="270" w:firstLine="450"/>
        <w:jc w:val="center"/>
        <w:rPr>
          <w:rFonts w:ascii="DIN Next LT Pro" w:hAnsi="DIN Next LT Pro"/>
          <w:b/>
          <w:bCs/>
          <w:sz w:val="22"/>
          <w:szCs w:val="22"/>
        </w:rPr>
      </w:pPr>
      <w:r w:rsidRPr="00D040D3">
        <w:rPr>
          <w:rFonts w:ascii="DIN Next LT Pro" w:hAnsi="DIN Next LT Pro"/>
          <w:sz w:val="22"/>
          <w:szCs w:val="22"/>
          <w:lang w:val="fr-FR"/>
        </w:rPr>
        <w:tab/>
      </w:r>
      <w:r w:rsidRPr="00D040D3">
        <w:rPr>
          <w:rFonts w:ascii="DIN Next LT Pro" w:hAnsi="DIN Next LT Pro"/>
          <w:b/>
          <w:bCs/>
          <w:sz w:val="22"/>
          <w:szCs w:val="22"/>
        </w:rPr>
        <w:t>DECLARAŢIE DE CONSIMŢĂMÂNT</w:t>
      </w:r>
    </w:p>
    <w:p w14:paraId="5F4EE97A" w14:textId="77777777" w:rsidR="009268FF" w:rsidRPr="00D040D3" w:rsidRDefault="009268FF" w:rsidP="002813A4">
      <w:pPr>
        <w:widowControl w:val="0"/>
        <w:autoSpaceDE w:val="0"/>
        <w:autoSpaceDN w:val="0"/>
        <w:adjustRightInd w:val="0"/>
        <w:ind w:left="270" w:firstLine="450"/>
        <w:jc w:val="both"/>
        <w:rPr>
          <w:rFonts w:ascii="DIN Next LT Pro" w:hAnsi="DIN Next LT Pro"/>
          <w:position w:val="-1"/>
          <w:sz w:val="22"/>
          <w:szCs w:val="22"/>
        </w:rPr>
      </w:pPr>
    </w:p>
    <w:p w14:paraId="715FE474" w14:textId="77777777" w:rsidR="009268FF" w:rsidRPr="00D040D3" w:rsidRDefault="009268FF" w:rsidP="002813A4">
      <w:pPr>
        <w:autoSpaceDE w:val="0"/>
        <w:autoSpaceDN w:val="0"/>
        <w:adjustRightInd w:val="0"/>
        <w:ind w:left="270" w:firstLine="450"/>
        <w:jc w:val="center"/>
        <w:rPr>
          <w:rFonts w:ascii="DIN Next LT Pro" w:hAnsi="DIN Next LT Pro"/>
          <w:b/>
          <w:bCs/>
          <w:sz w:val="22"/>
          <w:szCs w:val="22"/>
        </w:rPr>
      </w:pPr>
    </w:p>
    <w:p w14:paraId="06CC2F01" w14:textId="77777777" w:rsidR="009268FF" w:rsidRPr="00D040D3" w:rsidRDefault="009268FF" w:rsidP="002813A4">
      <w:pPr>
        <w:tabs>
          <w:tab w:val="left" w:pos="1080"/>
        </w:tabs>
        <w:ind w:left="270" w:firstLine="450"/>
        <w:jc w:val="both"/>
        <w:rPr>
          <w:rFonts w:ascii="DIN Next LT Pro" w:hAnsi="DIN Next LT Pro"/>
          <w:sz w:val="22"/>
          <w:szCs w:val="22"/>
        </w:rPr>
      </w:pPr>
      <w:r w:rsidRPr="00D040D3">
        <w:rPr>
          <w:rFonts w:ascii="DIN Next LT Pro" w:hAnsi="DIN Next LT Pro"/>
          <w:sz w:val="22"/>
          <w:szCs w:val="22"/>
        </w:rPr>
        <w:tab/>
        <w:t>Subsemnatul/a,___________________________________________,având CNP______________________, declar pe propria răspundere că îmi dau acordul cu privire la utilizarea şi prelucrarea datelor mele personale în vederea verificării informaţiilor furnizate în cadrul procedurii de selecţie şi recrutare în vederea ocupării poziţiei de administrator</w:t>
      </w:r>
      <w:r w:rsidR="008F2C40">
        <w:rPr>
          <w:rFonts w:ascii="DIN Next LT Pro" w:hAnsi="DIN Next LT Pro"/>
          <w:sz w:val="22"/>
          <w:szCs w:val="22"/>
        </w:rPr>
        <w:t>,</w:t>
      </w:r>
      <w:r w:rsidRPr="00D040D3">
        <w:rPr>
          <w:rFonts w:ascii="DIN Next LT Pro" w:hAnsi="DIN Next LT Pro"/>
          <w:sz w:val="22"/>
          <w:szCs w:val="22"/>
        </w:rPr>
        <w:t xml:space="preserve"> </w:t>
      </w:r>
      <w:r w:rsidR="008F2C40" w:rsidRPr="008F2C40">
        <w:rPr>
          <w:rFonts w:ascii="DIN Next LT Pro" w:hAnsi="DIN Next LT Pro"/>
          <w:spacing w:val="3"/>
          <w:sz w:val="22"/>
          <w:szCs w:val="22"/>
        </w:rPr>
        <w:t xml:space="preserve">membru în Consilul de administrație la societatea GOSCOM SA </w:t>
      </w:r>
      <w:r w:rsidRPr="00D040D3">
        <w:rPr>
          <w:rFonts w:ascii="DIN Next LT Pro" w:hAnsi="DIN Next LT Pro"/>
          <w:sz w:val="22"/>
          <w:szCs w:val="22"/>
        </w:rPr>
        <w:t>iar aceste date corespund realităţii.</w:t>
      </w:r>
    </w:p>
    <w:p w14:paraId="6233EC63" w14:textId="77777777" w:rsidR="009268FF" w:rsidRPr="00D040D3" w:rsidRDefault="009268FF" w:rsidP="002813A4">
      <w:pPr>
        <w:tabs>
          <w:tab w:val="left" w:pos="1080"/>
        </w:tabs>
        <w:ind w:left="270" w:firstLine="450"/>
        <w:jc w:val="both"/>
        <w:rPr>
          <w:rFonts w:ascii="DIN Next LT Pro" w:hAnsi="DIN Next LT Pro"/>
          <w:sz w:val="22"/>
          <w:szCs w:val="22"/>
        </w:rPr>
      </w:pPr>
      <w:r w:rsidRPr="00D040D3">
        <w:rPr>
          <w:rFonts w:ascii="DIN Next LT Pro" w:hAnsi="DIN Next LT Pro"/>
          <w:sz w:val="22"/>
          <w:szCs w:val="22"/>
        </w:rPr>
        <w:tab/>
        <w:t xml:space="preserve">Am luat la cunoştinţă că datele cuprinse în acest formular vor fi tratate confidenţial, în conformitate cu prevederile Regulamentului nr. 679/2016 privind protecția persoanelor fizice în ceea ce privește prelucrarea datelor cu caracter personal și privind libera circulație a acestor date. </w:t>
      </w:r>
    </w:p>
    <w:p w14:paraId="7D00868D" w14:textId="77777777" w:rsidR="009268FF" w:rsidRPr="00D040D3" w:rsidRDefault="009268FF" w:rsidP="002813A4">
      <w:pPr>
        <w:ind w:left="270" w:firstLine="450"/>
        <w:jc w:val="both"/>
        <w:rPr>
          <w:rFonts w:ascii="DIN Next LT Pro" w:hAnsi="DIN Next LT Pro"/>
          <w:sz w:val="22"/>
          <w:szCs w:val="22"/>
        </w:rPr>
      </w:pPr>
    </w:p>
    <w:p w14:paraId="1836C157" w14:textId="77777777" w:rsidR="009268FF" w:rsidRPr="00D040D3" w:rsidRDefault="009268FF" w:rsidP="002813A4">
      <w:pPr>
        <w:ind w:left="270" w:firstLine="450"/>
        <w:jc w:val="both"/>
        <w:rPr>
          <w:rFonts w:ascii="DIN Next LT Pro" w:hAnsi="DIN Next LT Pro"/>
          <w:sz w:val="22"/>
          <w:szCs w:val="22"/>
        </w:rPr>
      </w:pPr>
    </w:p>
    <w:p w14:paraId="07A3F2A9" w14:textId="77777777" w:rsidR="009268FF" w:rsidRPr="00D040D3" w:rsidRDefault="009268FF" w:rsidP="002813A4">
      <w:pPr>
        <w:ind w:left="270" w:firstLine="450"/>
        <w:jc w:val="both"/>
        <w:rPr>
          <w:rFonts w:ascii="DIN Next LT Pro" w:hAnsi="DIN Next LT Pro"/>
          <w:sz w:val="22"/>
          <w:szCs w:val="22"/>
        </w:rPr>
      </w:pPr>
      <w:r w:rsidRPr="00D040D3">
        <w:rPr>
          <w:rFonts w:ascii="DIN Next LT Pro" w:hAnsi="DIN Next LT Pro"/>
          <w:sz w:val="22"/>
          <w:szCs w:val="22"/>
        </w:rPr>
        <w:tab/>
      </w:r>
      <w:r w:rsidRPr="00D040D3">
        <w:rPr>
          <w:rFonts w:ascii="DIN Next LT Pro" w:hAnsi="DIN Next LT Pro"/>
          <w:sz w:val="22"/>
          <w:szCs w:val="22"/>
        </w:rPr>
        <w:tab/>
        <w:t xml:space="preserve">Data,   </w:t>
      </w:r>
    </w:p>
    <w:p w14:paraId="37A0FEE2" w14:textId="77777777" w:rsidR="009268FF" w:rsidRPr="00D040D3" w:rsidRDefault="009268FF" w:rsidP="002813A4">
      <w:pPr>
        <w:ind w:left="270" w:firstLine="450"/>
        <w:jc w:val="both"/>
        <w:rPr>
          <w:rFonts w:ascii="DIN Next LT Pro" w:hAnsi="DIN Next LT Pro"/>
          <w:sz w:val="22"/>
          <w:szCs w:val="22"/>
        </w:rPr>
      </w:pPr>
      <w:r w:rsidRPr="00D040D3">
        <w:rPr>
          <w:rFonts w:ascii="DIN Next LT Pro" w:hAnsi="DIN Next LT Pro"/>
          <w:sz w:val="22"/>
          <w:szCs w:val="22"/>
        </w:rPr>
        <w:t xml:space="preserve">         _________________                                                                          </w:t>
      </w:r>
    </w:p>
    <w:p w14:paraId="365EF480" w14:textId="77777777" w:rsidR="009268FF" w:rsidRPr="00D040D3" w:rsidRDefault="009268FF" w:rsidP="002813A4">
      <w:pPr>
        <w:ind w:left="270" w:firstLine="450"/>
        <w:jc w:val="both"/>
        <w:rPr>
          <w:rFonts w:ascii="DIN Next LT Pro" w:hAnsi="DIN Next LT Pro"/>
          <w:sz w:val="22"/>
          <w:szCs w:val="22"/>
        </w:rPr>
      </w:pPr>
      <w:r w:rsidRPr="00D040D3">
        <w:rPr>
          <w:rFonts w:ascii="DIN Next LT Pro" w:hAnsi="DIN Next LT Pro"/>
          <w:sz w:val="22"/>
          <w:szCs w:val="22"/>
        </w:rPr>
        <w:tab/>
      </w:r>
      <w:r w:rsidRPr="00D040D3">
        <w:rPr>
          <w:rFonts w:ascii="DIN Next LT Pro" w:hAnsi="DIN Next LT Pro"/>
          <w:sz w:val="22"/>
          <w:szCs w:val="22"/>
        </w:rPr>
        <w:tab/>
      </w:r>
      <w:r w:rsidRPr="00D040D3">
        <w:rPr>
          <w:rFonts w:ascii="DIN Next LT Pro" w:hAnsi="DIN Next LT Pro"/>
          <w:sz w:val="22"/>
          <w:szCs w:val="22"/>
        </w:rPr>
        <w:tab/>
      </w:r>
      <w:r w:rsidRPr="00D040D3">
        <w:rPr>
          <w:rFonts w:ascii="DIN Next LT Pro" w:hAnsi="DIN Next LT Pro"/>
          <w:sz w:val="22"/>
          <w:szCs w:val="22"/>
        </w:rPr>
        <w:tab/>
      </w:r>
      <w:r w:rsidRPr="00D040D3">
        <w:rPr>
          <w:rFonts w:ascii="DIN Next LT Pro" w:hAnsi="DIN Next LT Pro"/>
          <w:sz w:val="22"/>
          <w:szCs w:val="22"/>
        </w:rPr>
        <w:tab/>
      </w:r>
      <w:r w:rsidRPr="00D040D3">
        <w:rPr>
          <w:rFonts w:ascii="DIN Next LT Pro" w:hAnsi="DIN Next LT Pro"/>
          <w:sz w:val="22"/>
          <w:szCs w:val="22"/>
        </w:rPr>
        <w:tab/>
      </w:r>
      <w:r w:rsidRPr="00D040D3">
        <w:rPr>
          <w:rFonts w:ascii="DIN Next LT Pro" w:hAnsi="DIN Next LT Pro"/>
          <w:sz w:val="22"/>
          <w:szCs w:val="22"/>
        </w:rPr>
        <w:tab/>
      </w:r>
      <w:r w:rsidRPr="00D040D3">
        <w:rPr>
          <w:rFonts w:ascii="DIN Next LT Pro" w:hAnsi="DIN Next LT Pro"/>
          <w:sz w:val="22"/>
          <w:szCs w:val="22"/>
        </w:rPr>
        <w:tab/>
      </w:r>
      <w:r w:rsidRPr="00D040D3">
        <w:rPr>
          <w:rFonts w:ascii="DIN Next LT Pro" w:hAnsi="DIN Next LT Pro"/>
          <w:sz w:val="22"/>
          <w:szCs w:val="22"/>
        </w:rPr>
        <w:tab/>
      </w:r>
    </w:p>
    <w:p w14:paraId="73D6A884" w14:textId="77777777" w:rsidR="003D3873" w:rsidRPr="00D040D3" w:rsidRDefault="009268FF" w:rsidP="002813A4">
      <w:pPr>
        <w:ind w:left="270" w:firstLine="450"/>
        <w:jc w:val="both"/>
        <w:rPr>
          <w:rFonts w:ascii="DIN Next LT Pro" w:hAnsi="DIN Next LT Pro"/>
          <w:sz w:val="22"/>
          <w:szCs w:val="22"/>
        </w:rPr>
      </w:pPr>
      <w:r w:rsidRPr="00D040D3">
        <w:rPr>
          <w:rFonts w:ascii="DIN Next LT Pro" w:hAnsi="DIN Next LT Pro"/>
          <w:sz w:val="22"/>
          <w:szCs w:val="22"/>
        </w:rPr>
        <w:tab/>
      </w:r>
    </w:p>
    <w:p w14:paraId="0D0BBDE0" w14:textId="77777777" w:rsidR="003D3873" w:rsidRPr="00D040D3" w:rsidRDefault="003D3873" w:rsidP="002813A4">
      <w:pPr>
        <w:tabs>
          <w:tab w:val="left" w:pos="1080"/>
        </w:tabs>
        <w:ind w:left="270" w:firstLine="450"/>
        <w:jc w:val="both"/>
        <w:rPr>
          <w:rFonts w:ascii="DIN Next LT Pro" w:hAnsi="DIN Next LT Pro"/>
          <w:sz w:val="22"/>
          <w:szCs w:val="22"/>
        </w:rPr>
      </w:pPr>
    </w:p>
    <w:p w14:paraId="167FFFD6" w14:textId="77777777" w:rsidR="003D3873" w:rsidRPr="00D040D3" w:rsidRDefault="003D3873" w:rsidP="002813A4">
      <w:pPr>
        <w:tabs>
          <w:tab w:val="left" w:pos="1080"/>
        </w:tabs>
        <w:ind w:left="270" w:firstLine="450"/>
        <w:jc w:val="both"/>
        <w:rPr>
          <w:rFonts w:ascii="DIN Next LT Pro" w:hAnsi="DIN Next LT Pro"/>
          <w:sz w:val="22"/>
          <w:szCs w:val="22"/>
        </w:rPr>
      </w:pPr>
    </w:p>
    <w:p w14:paraId="478676D4" w14:textId="77777777" w:rsidR="003D3873" w:rsidRPr="00D040D3" w:rsidRDefault="003D3873" w:rsidP="002813A4">
      <w:pPr>
        <w:tabs>
          <w:tab w:val="left" w:pos="1080"/>
        </w:tabs>
        <w:ind w:left="270" w:firstLine="450"/>
        <w:jc w:val="both"/>
        <w:rPr>
          <w:rFonts w:ascii="DIN Next LT Pro" w:hAnsi="DIN Next LT Pro"/>
          <w:sz w:val="22"/>
          <w:szCs w:val="22"/>
        </w:rPr>
      </w:pPr>
      <w:r w:rsidRPr="00D040D3">
        <w:rPr>
          <w:rFonts w:ascii="DIN Next LT Pro" w:hAnsi="DIN Next LT Pro"/>
          <w:sz w:val="22"/>
          <w:szCs w:val="22"/>
        </w:rPr>
        <w:tab/>
      </w:r>
      <w:r w:rsidRPr="00D040D3">
        <w:rPr>
          <w:rFonts w:ascii="DIN Next LT Pro" w:hAnsi="DIN Next LT Pro"/>
          <w:sz w:val="22"/>
          <w:szCs w:val="22"/>
        </w:rPr>
        <w:tab/>
      </w:r>
      <w:r w:rsidRPr="00D040D3">
        <w:rPr>
          <w:rFonts w:ascii="DIN Next LT Pro" w:hAnsi="DIN Next LT Pro"/>
          <w:sz w:val="22"/>
          <w:szCs w:val="22"/>
        </w:rPr>
        <w:tab/>
      </w:r>
      <w:r w:rsidRPr="00D040D3">
        <w:rPr>
          <w:rFonts w:ascii="DIN Next LT Pro" w:hAnsi="DIN Next LT Pro"/>
          <w:sz w:val="22"/>
          <w:szCs w:val="22"/>
        </w:rPr>
        <w:tab/>
      </w:r>
      <w:r w:rsidRPr="00D040D3">
        <w:rPr>
          <w:rFonts w:ascii="DIN Next LT Pro" w:hAnsi="DIN Next LT Pro"/>
          <w:sz w:val="22"/>
          <w:szCs w:val="22"/>
        </w:rPr>
        <w:tab/>
      </w:r>
      <w:r w:rsidRPr="00D040D3">
        <w:rPr>
          <w:rFonts w:ascii="DIN Next LT Pro" w:hAnsi="DIN Next LT Pro"/>
          <w:sz w:val="22"/>
          <w:szCs w:val="22"/>
        </w:rPr>
        <w:tab/>
        <w:t>(Nume, prenume) :___________________________</w:t>
      </w:r>
    </w:p>
    <w:p w14:paraId="0C8984CD" w14:textId="77777777" w:rsidR="003D3873" w:rsidRPr="00D040D3" w:rsidRDefault="003D3873" w:rsidP="002813A4">
      <w:pPr>
        <w:tabs>
          <w:tab w:val="left" w:pos="1080"/>
        </w:tabs>
        <w:ind w:left="270" w:firstLine="450"/>
        <w:jc w:val="both"/>
        <w:rPr>
          <w:rFonts w:ascii="DIN Next LT Pro" w:hAnsi="DIN Next LT Pro"/>
          <w:sz w:val="22"/>
          <w:szCs w:val="22"/>
        </w:rPr>
      </w:pPr>
    </w:p>
    <w:p w14:paraId="12B86186" w14:textId="77777777" w:rsidR="003D3873" w:rsidRPr="00D040D3" w:rsidRDefault="003D3873" w:rsidP="002813A4">
      <w:pPr>
        <w:tabs>
          <w:tab w:val="left" w:pos="1080"/>
        </w:tabs>
        <w:ind w:left="270" w:firstLine="450"/>
        <w:jc w:val="both"/>
        <w:rPr>
          <w:rFonts w:ascii="DIN Next LT Pro" w:hAnsi="DIN Next LT Pro"/>
          <w:sz w:val="22"/>
          <w:szCs w:val="22"/>
        </w:rPr>
      </w:pPr>
      <w:r w:rsidRPr="00D040D3">
        <w:rPr>
          <w:rFonts w:ascii="DIN Next LT Pro" w:hAnsi="DIN Next LT Pro"/>
          <w:sz w:val="22"/>
          <w:szCs w:val="22"/>
        </w:rPr>
        <w:tab/>
      </w:r>
      <w:r w:rsidRPr="00D040D3">
        <w:rPr>
          <w:rFonts w:ascii="DIN Next LT Pro" w:hAnsi="DIN Next LT Pro"/>
          <w:sz w:val="22"/>
          <w:szCs w:val="22"/>
        </w:rPr>
        <w:tab/>
      </w:r>
      <w:r w:rsidRPr="00D040D3">
        <w:rPr>
          <w:rFonts w:ascii="DIN Next LT Pro" w:hAnsi="DIN Next LT Pro"/>
          <w:sz w:val="22"/>
          <w:szCs w:val="22"/>
        </w:rPr>
        <w:tab/>
      </w:r>
      <w:r w:rsidRPr="00D040D3">
        <w:rPr>
          <w:rFonts w:ascii="DIN Next LT Pro" w:hAnsi="DIN Next LT Pro"/>
          <w:sz w:val="22"/>
          <w:szCs w:val="22"/>
        </w:rPr>
        <w:tab/>
      </w:r>
      <w:r w:rsidRPr="00D040D3">
        <w:rPr>
          <w:rFonts w:ascii="DIN Next LT Pro" w:hAnsi="DIN Next LT Pro"/>
          <w:sz w:val="22"/>
          <w:szCs w:val="22"/>
        </w:rPr>
        <w:tab/>
      </w:r>
      <w:r w:rsidRPr="00D040D3">
        <w:rPr>
          <w:rFonts w:ascii="DIN Next LT Pro" w:hAnsi="DIN Next LT Pro"/>
          <w:sz w:val="22"/>
          <w:szCs w:val="22"/>
        </w:rPr>
        <w:tab/>
      </w:r>
      <w:r w:rsidRPr="00D040D3">
        <w:rPr>
          <w:rFonts w:ascii="DIN Next LT Pro" w:hAnsi="DIN Next LT Pro"/>
          <w:sz w:val="22"/>
          <w:szCs w:val="22"/>
        </w:rPr>
        <w:tab/>
        <w:t>Semnătura , __________________</w:t>
      </w:r>
    </w:p>
    <w:p w14:paraId="46821C3C" w14:textId="77777777" w:rsidR="009268FF" w:rsidRPr="00D040D3" w:rsidRDefault="009268FF" w:rsidP="002813A4">
      <w:pPr>
        <w:tabs>
          <w:tab w:val="left" w:pos="1080"/>
        </w:tabs>
        <w:ind w:left="270" w:firstLine="450"/>
        <w:jc w:val="both"/>
        <w:rPr>
          <w:rFonts w:ascii="DIN Next LT Pro" w:hAnsi="DIN Next LT Pro"/>
          <w:sz w:val="22"/>
          <w:szCs w:val="22"/>
        </w:rPr>
      </w:pPr>
    </w:p>
    <w:p w14:paraId="0881F960" w14:textId="77777777" w:rsidR="009268FF" w:rsidRPr="00D040D3" w:rsidRDefault="009268FF" w:rsidP="002813A4">
      <w:pPr>
        <w:autoSpaceDE w:val="0"/>
        <w:autoSpaceDN w:val="0"/>
        <w:adjustRightInd w:val="0"/>
        <w:ind w:left="270" w:firstLine="450"/>
        <w:rPr>
          <w:rFonts w:ascii="DIN Next LT Pro" w:hAnsi="DIN Next LT Pro"/>
          <w:sz w:val="22"/>
          <w:szCs w:val="22"/>
        </w:rPr>
      </w:pPr>
    </w:p>
    <w:p w14:paraId="7D48879A" w14:textId="77777777" w:rsidR="009268FF" w:rsidRPr="00D040D3" w:rsidRDefault="009268FF" w:rsidP="002813A4">
      <w:pPr>
        <w:autoSpaceDE w:val="0"/>
        <w:autoSpaceDN w:val="0"/>
        <w:adjustRightInd w:val="0"/>
        <w:ind w:left="270" w:firstLine="450"/>
        <w:rPr>
          <w:rFonts w:ascii="DIN Next LT Pro" w:hAnsi="DIN Next LT Pro"/>
          <w:sz w:val="22"/>
          <w:szCs w:val="22"/>
        </w:rPr>
      </w:pPr>
    </w:p>
    <w:p w14:paraId="628713D5" w14:textId="77777777" w:rsidR="009268FF" w:rsidRPr="00D040D3" w:rsidRDefault="009268FF" w:rsidP="002813A4">
      <w:pPr>
        <w:autoSpaceDE w:val="0"/>
        <w:autoSpaceDN w:val="0"/>
        <w:adjustRightInd w:val="0"/>
        <w:ind w:left="270" w:firstLine="450"/>
        <w:rPr>
          <w:rFonts w:ascii="DIN Next LT Pro" w:hAnsi="DIN Next LT Pro"/>
          <w:sz w:val="22"/>
          <w:szCs w:val="22"/>
        </w:rPr>
      </w:pPr>
    </w:p>
    <w:p w14:paraId="7310BA00" w14:textId="77777777" w:rsidR="009268FF" w:rsidRPr="00D040D3" w:rsidRDefault="009268FF" w:rsidP="002813A4">
      <w:pPr>
        <w:autoSpaceDE w:val="0"/>
        <w:autoSpaceDN w:val="0"/>
        <w:adjustRightInd w:val="0"/>
        <w:ind w:left="270" w:firstLine="450"/>
        <w:rPr>
          <w:rFonts w:ascii="DIN Next LT Pro" w:hAnsi="DIN Next LT Pro"/>
          <w:sz w:val="22"/>
          <w:szCs w:val="22"/>
        </w:rPr>
      </w:pPr>
    </w:p>
    <w:p w14:paraId="63BC9A38" w14:textId="77777777" w:rsidR="009268FF" w:rsidRPr="00D040D3" w:rsidRDefault="009268FF" w:rsidP="002813A4">
      <w:pPr>
        <w:autoSpaceDE w:val="0"/>
        <w:autoSpaceDN w:val="0"/>
        <w:adjustRightInd w:val="0"/>
        <w:ind w:left="270" w:firstLine="450"/>
        <w:rPr>
          <w:rFonts w:ascii="DIN Next LT Pro" w:hAnsi="DIN Next LT Pro"/>
          <w:sz w:val="22"/>
          <w:szCs w:val="22"/>
        </w:rPr>
      </w:pPr>
    </w:p>
    <w:p w14:paraId="557538E0" w14:textId="77777777" w:rsidR="009268FF" w:rsidRPr="00D040D3" w:rsidRDefault="009268FF" w:rsidP="002813A4">
      <w:pPr>
        <w:autoSpaceDE w:val="0"/>
        <w:autoSpaceDN w:val="0"/>
        <w:adjustRightInd w:val="0"/>
        <w:ind w:left="270" w:firstLine="450"/>
        <w:rPr>
          <w:rFonts w:ascii="DIN Next LT Pro" w:hAnsi="DIN Next LT Pro"/>
          <w:sz w:val="22"/>
          <w:szCs w:val="22"/>
        </w:rPr>
      </w:pPr>
    </w:p>
    <w:p w14:paraId="0D13BDBF" w14:textId="77777777" w:rsidR="009268FF" w:rsidRPr="00D040D3" w:rsidRDefault="009268FF" w:rsidP="002813A4">
      <w:pPr>
        <w:autoSpaceDE w:val="0"/>
        <w:autoSpaceDN w:val="0"/>
        <w:adjustRightInd w:val="0"/>
        <w:ind w:left="270" w:firstLine="450"/>
        <w:rPr>
          <w:rFonts w:ascii="DIN Next LT Pro" w:hAnsi="DIN Next LT Pro"/>
          <w:sz w:val="22"/>
          <w:szCs w:val="22"/>
        </w:rPr>
      </w:pPr>
    </w:p>
    <w:p w14:paraId="49631018" w14:textId="77777777" w:rsidR="009268FF" w:rsidRPr="00D040D3" w:rsidRDefault="009268FF" w:rsidP="002813A4">
      <w:pPr>
        <w:autoSpaceDE w:val="0"/>
        <w:autoSpaceDN w:val="0"/>
        <w:adjustRightInd w:val="0"/>
        <w:ind w:left="270" w:firstLine="450"/>
        <w:rPr>
          <w:rFonts w:ascii="DIN Next LT Pro" w:hAnsi="DIN Next LT Pro"/>
          <w:sz w:val="22"/>
          <w:szCs w:val="22"/>
        </w:rPr>
      </w:pPr>
    </w:p>
    <w:p w14:paraId="786D3C09" w14:textId="77777777" w:rsidR="009268FF" w:rsidRPr="00D040D3" w:rsidRDefault="009268FF" w:rsidP="002813A4">
      <w:pPr>
        <w:autoSpaceDE w:val="0"/>
        <w:autoSpaceDN w:val="0"/>
        <w:adjustRightInd w:val="0"/>
        <w:ind w:left="270" w:firstLine="450"/>
        <w:rPr>
          <w:rFonts w:ascii="DIN Next LT Pro" w:hAnsi="DIN Next LT Pro"/>
          <w:sz w:val="22"/>
          <w:szCs w:val="22"/>
        </w:rPr>
      </w:pPr>
    </w:p>
    <w:p w14:paraId="11A524E0" w14:textId="77777777" w:rsidR="009268FF" w:rsidRPr="00D040D3" w:rsidRDefault="009268FF" w:rsidP="002813A4">
      <w:pPr>
        <w:autoSpaceDE w:val="0"/>
        <w:autoSpaceDN w:val="0"/>
        <w:adjustRightInd w:val="0"/>
        <w:ind w:left="270" w:firstLine="450"/>
        <w:rPr>
          <w:rFonts w:ascii="DIN Next LT Pro" w:hAnsi="DIN Next LT Pro"/>
          <w:sz w:val="22"/>
          <w:szCs w:val="22"/>
        </w:rPr>
      </w:pPr>
    </w:p>
    <w:p w14:paraId="078465BE" w14:textId="77777777" w:rsidR="009268FF" w:rsidRPr="00D040D3" w:rsidRDefault="009268FF" w:rsidP="002813A4">
      <w:pPr>
        <w:widowControl w:val="0"/>
        <w:autoSpaceDE w:val="0"/>
        <w:autoSpaceDN w:val="0"/>
        <w:adjustRightInd w:val="0"/>
        <w:ind w:left="270" w:firstLine="450"/>
        <w:jc w:val="both"/>
        <w:rPr>
          <w:rFonts w:ascii="DIN Next LT Pro" w:hAnsi="DIN Next LT Pro"/>
          <w:position w:val="-1"/>
          <w:sz w:val="22"/>
          <w:szCs w:val="22"/>
        </w:rPr>
      </w:pPr>
    </w:p>
    <w:p w14:paraId="7D3FDE9F" w14:textId="77777777" w:rsidR="009268FF" w:rsidRPr="00D040D3" w:rsidRDefault="009268FF" w:rsidP="002813A4">
      <w:pPr>
        <w:widowControl w:val="0"/>
        <w:autoSpaceDE w:val="0"/>
        <w:autoSpaceDN w:val="0"/>
        <w:adjustRightInd w:val="0"/>
        <w:ind w:left="270" w:firstLine="450"/>
        <w:jc w:val="both"/>
        <w:rPr>
          <w:rFonts w:ascii="DIN Next LT Pro" w:hAnsi="DIN Next LT Pro"/>
          <w:position w:val="-1"/>
          <w:sz w:val="22"/>
          <w:szCs w:val="22"/>
        </w:rPr>
      </w:pPr>
    </w:p>
    <w:p w14:paraId="164C673C" w14:textId="77777777" w:rsidR="009268FF" w:rsidRPr="00D040D3" w:rsidRDefault="009268FF" w:rsidP="002813A4">
      <w:pPr>
        <w:widowControl w:val="0"/>
        <w:autoSpaceDE w:val="0"/>
        <w:autoSpaceDN w:val="0"/>
        <w:adjustRightInd w:val="0"/>
        <w:ind w:left="270" w:firstLine="450"/>
        <w:jc w:val="both"/>
        <w:rPr>
          <w:rFonts w:ascii="DIN Next LT Pro" w:hAnsi="DIN Next LT Pro"/>
          <w:position w:val="-1"/>
          <w:sz w:val="22"/>
          <w:szCs w:val="22"/>
        </w:rPr>
      </w:pPr>
    </w:p>
    <w:p w14:paraId="0C212AD0" w14:textId="77777777" w:rsidR="009268FF" w:rsidRPr="00D040D3" w:rsidRDefault="009268FF" w:rsidP="002813A4">
      <w:pPr>
        <w:widowControl w:val="0"/>
        <w:autoSpaceDE w:val="0"/>
        <w:autoSpaceDN w:val="0"/>
        <w:adjustRightInd w:val="0"/>
        <w:ind w:left="270" w:firstLine="450"/>
        <w:jc w:val="both"/>
        <w:rPr>
          <w:rFonts w:ascii="DIN Next LT Pro" w:hAnsi="DIN Next LT Pro"/>
          <w:position w:val="-1"/>
          <w:sz w:val="22"/>
          <w:szCs w:val="22"/>
        </w:rPr>
      </w:pPr>
    </w:p>
    <w:p w14:paraId="6F742202" w14:textId="77777777" w:rsidR="009268FF" w:rsidRPr="00D040D3" w:rsidRDefault="009268FF" w:rsidP="002813A4">
      <w:pPr>
        <w:widowControl w:val="0"/>
        <w:autoSpaceDE w:val="0"/>
        <w:autoSpaceDN w:val="0"/>
        <w:adjustRightInd w:val="0"/>
        <w:ind w:left="270" w:firstLine="450"/>
        <w:jc w:val="both"/>
        <w:rPr>
          <w:rFonts w:ascii="DIN Next LT Pro" w:hAnsi="DIN Next LT Pro"/>
          <w:position w:val="-1"/>
          <w:sz w:val="22"/>
          <w:szCs w:val="22"/>
        </w:rPr>
      </w:pPr>
    </w:p>
    <w:p w14:paraId="5549AC9F" w14:textId="77777777" w:rsidR="009268FF" w:rsidRPr="00D040D3" w:rsidRDefault="009268FF" w:rsidP="002813A4">
      <w:pPr>
        <w:widowControl w:val="0"/>
        <w:autoSpaceDE w:val="0"/>
        <w:autoSpaceDN w:val="0"/>
        <w:adjustRightInd w:val="0"/>
        <w:ind w:left="270" w:firstLine="450"/>
        <w:jc w:val="both"/>
        <w:rPr>
          <w:rFonts w:ascii="DIN Next LT Pro" w:hAnsi="DIN Next LT Pro"/>
          <w:position w:val="-1"/>
          <w:sz w:val="22"/>
          <w:szCs w:val="22"/>
        </w:rPr>
      </w:pPr>
    </w:p>
    <w:p w14:paraId="06704062" w14:textId="77777777" w:rsidR="009268FF" w:rsidRPr="00D040D3" w:rsidRDefault="009268FF" w:rsidP="002813A4">
      <w:pPr>
        <w:widowControl w:val="0"/>
        <w:autoSpaceDE w:val="0"/>
        <w:autoSpaceDN w:val="0"/>
        <w:adjustRightInd w:val="0"/>
        <w:ind w:left="270" w:firstLine="450"/>
        <w:jc w:val="both"/>
        <w:rPr>
          <w:rFonts w:ascii="DIN Next LT Pro" w:hAnsi="DIN Next LT Pro"/>
          <w:position w:val="-1"/>
          <w:sz w:val="22"/>
          <w:szCs w:val="22"/>
        </w:rPr>
      </w:pPr>
    </w:p>
    <w:p w14:paraId="1B62A34E" w14:textId="77777777" w:rsidR="009268FF" w:rsidRPr="00D040D3" w:rsidRDefault="009268FF" w:rsidP="002813A4">
      <w:pPr>
        <w:widowControl w:val="0"/>
        <w:autoSpaceDE w:val="0"/>
        <w:autoSpaceDN w:val="0"/>
        <w:adjustRightInd w:val="0"/>
        <w:ind w:left="270" w:firstLine="450"/>
        <w:jc w:val="both"/>
        <w:rPr>
          <w:rFonts w:ascii="DIN Next LT Pro" w:hAnsi="DIN Next LT Pro"/>
          <w:position w:val="-1"/>
          <w:sz w:val="22"/>
          <w:szCs w:val="22"/>
        </w:rPr>
      </w:pPr>
    </w:p>
    <w:p w14:paraId="321FA78D" w14:textId="77777777" w:rsidR="009268FF" w:rsidRPr="00D040D3" w:rsidRDefault="009268FF" w:rsidP="002813A4">
      <w:pPr>
        <w:widowControl w:val="0"/>
        <w:autoSpaceDE w:val="0"/>
        <w:autoSpaceDN w:val="0"/>
        <w:adjustRightInd w:val="0"/>
        <w:ind w:left="270" w:firstLine="450"/>
        <w:jc w:val="both"/>
        <w:rPr>
          <w:rFonts w:ascii="DIN Next LT Pro" w:hAnsi="DIN Next LT Pro"/>
          <w:position w:val="-1"/>
          <w:sz w:val="22"/>
          <w:szCs w:val="22"/>
        </w:rPr>
      </w:pPr>
    </w:p>
    <w:p w14:paraId="036B9941" w14:textId="77777777" w:rsidR="009268FF" w:rsidRPr="00D040D3" w:rsidRDefault="009268FF" w:rsidP="002813A4">
      <w:pPr>
        <w:widowControl w:val="0"/>
        <w:autoSpaceDE w:val="0"/>
        <w:autoSpaceDN w:val="0"/>
        <w:adjustRightInd w:val="0"/>
        <w:ind w:left="270" w:firstLine="450"/>
        <w:jc w:val="both"/>
        <w:rPr>
          <w:rFonts w:ascii="DIN Next LT Pro" w:hAnsi="DIN Next LT Pro"/>
          <w:position w:val="-1"/>
          <w:sz w:val="22"/>
          <w:szCs w:val="22"/>
        </w:rPr>
      </w:pPr>
    </w:p>
    <w:p w14:paraId="51E2FB99" w14:textId="77777777" w:rsidR="009268FF" w:rsidRPr="00D040D3" w:rsidRDefault="009268FF" w:rsidP="002813A4">
      <w:pPr>
        <w:widowControl w:val="0"/>
        <w:autoSpaceDE w:val="0"/>
        <w:autoSpaceDN w:val="0"/>
        <w:adjustRightInd w:val="0"/>
        <w:ind w:left="270" w:firstLine="450"/>
        <w:jc w:val="both"/>
        <w:rPr>
          <w:rFonts w:ascii="DIN Next LT Pro" w:hAnsi="DIN Next LT Pro"/>
          <w:position w:val="-1"/>
          <w:sz w:val="22"/>
          <w:szCs w:val="22"/>
        </w:rPr>
      </w:pPr>
    </w:p>
    <w:p w14:paraId="0BDB0423" w14:textId="77777777" w:rsidR="009268FF" w:rsidRPr="00D040D3" w:rsidRDefault="009268FF" w:rsidP="002813A4">
      <w:pPr>
        <w:widowControl w:val="0"/>
        <w:autoSpaceDE w:val="0"/>
        <w:autoSpaceDN w:val="0"/>
        <w:adjustRightInd w:val="0"/>
        <w:ind w:left="270" w:firstLine="450"/>
        <w:jc w:val="both"/>
        <w:rPr>
          <w:rFonts w:ascii="DIN Next LT Pro" w:hAnsi="DIN Next LT Pro"/>
          <w:position w:val="-1"/>
          <w:sz w:val="22"/>
          <w:szCs w:val="22"/>
        </w:rPr>
      </w:pPr>
    </w:p>
    <w:p w14:paraId="6C3A673D" w14:textId="77777777" w:rsidR="009268FF" w:rsidRPr="00D040D3" w:rsidRDefault="009268FF" w:rsidP="002813A4">
      <w:pPr>
        <w:widowControl w:val="0"/>
        <w:autoSpaceDE w:val="0"/>
        <w:autoSpaceDN w:val="0"/>
        <w:adjustRightInd w:val="0"/>
        <w:ind w:left="270" w:firstLine="450"/>
        <w:jc w:val="both"/>
        <w:rPr>
          <w:rFonts w:ascii="DIN Next LT Pro" w:hAnsi="DIN Next LT Pro"/>
          <w:position w:val="-1"/>
          <w:sz w:val="22"/>
          <w:szCs w:val="22"/>
        </w:rPr>
      </w:pPr>
    </w:p>
    <w:p w14:paraId="179775AA" w14:textId="77777777" w:rsidR="009268FF" w:rsidRPr="00D040D3" w:rsidRDefault="009268FF" w:rsidP="002813A4">
      <w:pPr>
        <w:widowControl w:val="0"/>
        <w:autoSpaceDE w:val="0"/>
        <w:autoSpaceDN w:val="0"/>
        <w:adjustRightInd w:val="0"/>
        <w:ind w:left="270" w:firstLine="450"/>
        <w:jc w:val="both"/>
        <w:rPr>
          <w:rFonts w:ascii="DIN Next LT Pro" w:hAnsi="DIN Next LT Pro"/>
          <w:position w:val="-1"/>
          <w:sz w:val="22"/>
          <w:szCs w:val="22"/>
        </w:rPr>
      </w:pPr>
    </w:p>
    <w:p w14:paraId="2889C0D1" w14:textId="77777777" w:rsidR="00A476DC" w:rsidRPr="00D040D3" w:rsidRDefault="00A476DC" w:rsidP="002813A4">
      <w:pPr>
        <w:widowControl w:val="0"/>
        <w:autoSpaceDE w:val="0"/>
        <w:autoSpaceDN w:val="0"/>
        <w:adjustRightInd w:val="0"/>
        <w:ind w:left="270" w:firstLine="450"/>
        <w:jc w:val="both"/>
        <w:rPr>
          <w:rFonts w:ascii="DIN Next LT Pro" w:hAnsi="DIN Next LT Pro"/>
          <w:position w:val="-1"/>
          <w:sz w:val="22"/>
          <w:szCs w:val="22"/>
        </w:rPr>
      </w:pPr>
    </w:p>
    <w:p w14:paraId="47B6E565" w14:textId="77777777" w:rsidR="00A476DC" w:rsidRPr="00D040D3" w:rsidRDefault="00A476DC" w:rsidP="002813A4">
      <w:pPr>
        <w:widowControl w:val="0"/>
        <w:autoSpaceDE w:val="0"/>
        <w:autoSpaceDN w:val="0"/>
        <w:adjustRightInd w:val="0"/>
        <w:ind w:left="270" w:firstLine="450"/>
        <w:jc w:val="both"/>
        <w:rPr>
          <w:rFonts w:ascii="DIN Next LT Pro" w:hAnsi="DIN Next LT Pro"/>
          <w:position w:val="-1"/>
          <w:sz w:val="22"/>
          <w:szCs w:val="22"/>
        </w:rPr>
      </w:pPr>
    </w:p>
    <w:p w14:paraId="4E8B3ADE" w14:textId="77777777" w:rsidR="009268FF" w:rsidRPr="00D040D3" w:rsidRDefault="009268FF" w:rsidP="002813A4">
      <w:pPr>
        <w:widowControl w:val="0"/>
        <w:autoSpaceDE w:val="0"/>
        <w:autoSpaceDN w:val="0"/>
        <w:adjustRightInd w:val="0"/>
        <w:ind w:left="270" w:firstLine="450"/>
        <w:jc w:val="both"/>
        <w:rPr>
          <w:rFonts w:ascii="DIN Next LT Pro" w:hAnsi="DIN Next LT Pro"/>
          <w:position w:val="-1"/>
          <w:sz w:val="22"/>
          <w:szCs w:val="22"/>
        </w:rPr>
      </w:pPr>
    </w:p>
    <w:p w14:paraId="4E5E350F" w14:textId="77777777" w:rsidR="009268FF" w:rsidRPr="00D040D3" w:rsidRDefault="009268FF" w:rsidP="002813A4">
      <w:pPr>
        <w:widowControl w:val="0"/>
        <w:autoSpaceDE w:val="0"/>
        <w:autoSpaceDN w:val="0"/>
        <w:adjustRightInd w:val="0"/>
        <w:ind w:left="270" w:firstLine="450"/>
        <w:jc w:val="both"/>
        <w:rPr>
          <w:rFonts w:ascii="DIN Next LT Pro" w:hAnsi="DIN Next LT Pro"/>
          <w:position w:val="-1"/>
          <w:sz w:val="22"/>
          <w:szCs w:val="22"/>
        </w:rPr>
      </w:pPr>
      <w:r w:rsidRPr="00D040D3">
        <w:rPr>
          <w:rFonts w:ascii="DIN Next LT Pro" w:hAnsi="DIN Next LT Pro"/>
          <w:position w:val="-1"/>
          <w:sz w:val="22"/>
          <w:szCs w:val="22"/>
        </w:rPr>
        <w:t>FORMULAR 8</w:t>
      </w:r>
    </w:p>
    <w:p w14:paraId="0F265532" w14:textId="77777777" w:rsidR="009268FF" w:rsidRPr="00D040D3" w:rsidRDefault="009268FF" w:rsidP="002813A4">
      <w:pPr>
        <w:autoSpaceDE w:val="0"/>
        <w:autoSpaceDN w:val="0"/>
        <w:adjustRightInd w:val="0"/>
        <w:ind w:left="270" w:firstLine="450"/>
        <w:jc w:val="center"/>
        <w:rPr>
          <w:rFonts w:ascii="DIN Next LT Pro" w:hAnsi="DIN Next LT Pro"/>
          <w:b/>
          <w:bCs/>
          <w:sz w:val="22"/>
          <w:szCs w:val="22"/>
          <w:lang w:val="pt-BR"/>
        </w:rPr>
      </w:pPr>
    </w:p>
    <w:p w14:paraId="4C9F2359" w14:textId="77777777" w:rsidR="009268FF" w:rsidRPr="00D040D3" w:rsidRDefault="009268FF" w:rsidP="002813A4">
      <w:pPr>
        <w:autoSpaceDE w:val="0"/>
        <w:autoSpaceDN w:val="0"/>
        <w:adjustRightInd w:val="0"/>
        <w:ind w:left="270" w:firstLine="450"/>
        <w:jc w:val="center"/>
        <w:rPr>
          <w:rFonts w:ascii="DIN Next LT Pro" w:hAnsi="DIN Next LT Pro"/>
          <w:b/>
          <w:bCs/>
          <w:sz w:val="22"/>
          <w:szCs w:val="22"/>
          <w:lang w:val="pt-BR"/>
        </w:rPr>
      </w:pPr>
    </w:p>
    <w:p w14:paraId="101BF26A" w14:textId="77777777" w:rsidR="009268FF" w:rsidRPr="00D040D3" w:rsidRDefault="009268FF" w:rsidP="002813A4">
      <w:pPr>
        <w:autoSpaceDE w:val="0"/>
        <w:autoSpaceDN w:val="0"/>
        <w:adjustRightInd w:val="0"/>
        <w:ind w:left="270" w:firstLine="450"/>
        <w:jc w:val="center"/>
        <w:rPr>
          <w:rFonts w:ascii="DIN Next LT Pro" w:hAnsi="DIN Next LT Pro"/>
          <w:b/>
          <w:bCs/>
          <w:sz w:val="22"/>
          <w:szCs w:val="22"/>
          <w:lang w:val="pt-BR"/>
        </w:rPr>
      </w:pPr>
      <w:r w:rsidRPr="00D040D3">
        <w:rPr>
          <w:rFonts w:ascii="DIN Next LT Pro" w:hAnsi="DIN Next LT Pro"/>
          <w:b/>
          <w:bCs/>
          <w:sz w:val="22"/>
          <w:szCs w:val="22"/>
          <w:lang w:val="pt-BR"/>
        </w:rPr>
        <w:t>DECLARAŢIE</w:t>
      </w:r>
    </w:p>
    <w:p w14:paraId="1B2F8143" w14:textId="77777777" w:rsidR="009268FF" w:rsidRPr="00D040D3" w:rsidRDefault="009268FF" w:rsidP="002813A4">
      <w:pPr>
        <w:autoSpaceDE w:val="0"/>
        <w:autoSpaceDN w:val="0"/>
        <w:adjustRightInd w:val="0"/>
        <w:ind w:left="270" w:firstLine="450"/>
        <w:jc w:val="center"/>
        <w:rPr>
          <w:rFonts w:ascii="DIN Next LT Pro" w:hAnsi="DIN Next LT Pro"/>
          <w:b/>
          <w:bCs/>
          <w:sz w:val="22"/>
          <w:szCs w:val="22"/>
          <w:lang w:val="pt-BR"/>
        </w:rPr>
      </w:pPr>
    </w:p>
    <w:p w14:paraId="087E9606" w14:textId="77777777" w:rsidR="009268FF" w:rsidRPr="00D040D3" w:rsidRDefault="009268FF" w:rsidP="002813A4">
      <w:pPr>
        <w:autoSpaceDE w:val="0"/>
        <w:autoSpaceDN w:val="0"/>
        <w:adjustRightInd w:val="0"/>
        <w:ind w:left="270" w:firstLine="450"/>
        <w:jc w:val="center"/>
        <w:rPr>
          <w:rFonts w:ascii="DIN Next LT Pro" w:hAnsi="DIN Next LT Pro"/>
          <w:b/>
          <w:bCs/>
          <w:sz w:val="22"/>
          <w:szCs w:val="22"/>
          <w:lang w:val="pt-BR"/>
        </w:rPr>
      </w:pPr>
      <w:r w:rsidRPr="00D040D3">
        <w:rPr>
          <w:rFonts w:ascii="DIN Next LT Pro" w:hAnsi="DIN Next LT Pro"/>
          <w:b/>
          <w:bCs/>
          <w:sz w:val="22"/>
          <w:szCs w:val="22"/>
          <w:lang w:val="pt-BR"/>
        </w:rPr>
        <w:t>PRIVIND NEÎNCADRAREA ÎN SITUAŢIA DE</w:t>
      </w:r>
    </w:p>
    <w:p w14:paraId="7B4E1DDF" w14:textId="77777777" w:rsidR="009268FF" w:rsidRPr="00D040D3" w:rsidRDefault="009268FF" w:rsidP="002813A4">
      <w:pPr>
        <w:autoSpaceDE w:val="0"/>
        <w:autoSpaceDN w:val="0"/>
        <w:adjustRightInd w:val="0"/>
        <w:ind w:left="270" w:firstLine="450"/>
        <w:jc w:val="center"/>
        <w:rPr>
          <w:rFonts w:ascii="DIN Next LT Pro" w:hAnsi="DIN Next LT Pro"/>
          <w:b/>
          <w:bCs/>
          <w:sz w:val="22"/>
          <w:szCs w:val="22"/>
          <w:lang w:val="pt-BR"/>
        </w:rPr>
      </w:pPr>
      <w:r w:rsidRPr="00D040D3">
        <w:rPr>
          <w:rFonts w:ascii="DIN Next LT Pro" w:hAnsi="DIN Next LT Pro"/>
          <w:b/>
          <w:bCs/>
          <w:sz w:val="22"/>
          <w:szCs w:val="22"/>
          <w:lang w:val="pt-BR"/>
        </w:rPr>
        <w:t>CONFLICT DE INTERESE</w:t>
      </w:r>
    </w:p>
    <w:p w14:paraId="7EDCEEF7" w14:textId="77777777" w:rsidR="009268FF" w:rsidRPr="00D040D3" w:rsidRDefault="009268FF" w:rsidP="002813A4">
      <w:pPr>
        <w:autoSpaceDE w:val="0"/>
        <w:autoSpaceDN w:val="0"/>
        <w:adjustRightInd w:val="0"/>
        <w:ind w:left="270" w:firstLine="450"/>
        <w:jc w:val="both"/>
        <w:rPr>
          <w:rFonts w:ascii="DIN Next LT Pro" w:hAnsi="DIN Next LT Pro"/>
          <w:sz w:val="22"/>
          <w:szCs w:val="22"/>
          <w:lang w:val="pt-BR"/>
        </w:rPr>
      </w:pPr>
    </w:p>
    <w:p w14:paraId="7CC87CC7" w14:textId="77777777" w:rsidR="009268FF" w:rsidRPr="00D040D3" w:rsidRDefault="009268FF" w:rsidP="002813A4">
      <w:pPr>
        <w:autoSpaceDE w:val="0"/>
        <w:autoSpaceDN w:val="0"/>
        <w:adjustRightInd w:val="0"/>
        <w:ind w:left="270" w:firstLine="450"/>
        <w:jc w:val="both"/>
        <w:rPr>
          <w:rFonts w:ascii="DIN Next LT Pro" w:hAnsi="DIN Next LT Pro"/>
          <w:sz w:val="22"/>
          <w:szCs w:val="22"/>
          <w:lang w:eastAsia="ro-RO"/>
        </w:rPr>
      </w:pPr>
      <w:r w:rsidRPr="00D040D3">
        <w:rPr>
          <w:rFonts w:ascii="DIN Next LT Pro" w:hAnsi="DIN Next LT Pro"/>
          <w:sz w:val="22"/>
          <w:szCs w:val="22"/>
          <w:lang w:val="pt-BR"/>
        </w:rPr>
        <w:t>Subsemnatul /a ____________________________________ domiciliat/ă în ____________, posesor al C.I. seria _____ nr. ______ eliberată de ____________________ la data de ___________________ având CNP ____________________, în calitate de candidat pentru poziţia de administrator</w:t>
      </w:r>
      <w:r w:rsidR="008F2C40">
        <w:rPr>
          <w:rFonts w:ascii="DIN Next LT Pro" w:hAnsi="DIN Next LT Pro"/>
          <w:sz w:val="22"/>
          <w:szCs w:val="22"/>
          <w:lang w:val="pt-BR"/>
        </w:rPr>
        <w:t xml:space="preserve">, </w:t>
      </w:r>
      <w:r w:rsidR="008F2C40" w:rsidRPr="008F2C40">
        <w:rPr>
          <w:rFonts w:ascii="DIN Next LT Pro" w:hAnsi="DIN Next LT Pro"/>
          <w:sz w:val="22"/>
          <w:szCs w:val="22"/>
          <w:lang w:val="pt-BR"/>
        </w:rPr>
        <w:t xml:space="preserve">membru în Consilul de administrație la societatea GOSCOM SA </w:t>
      </w:r>
      <w:r w:rsidRPr="00D040D3">
        <w:rPr>
          <w:rFonts w:ascii="DIN Next LT Pro" w:hAnsi="DIN Next LT Pro"/>
          <w:sz w:val="22"/>
          <w:szCs w:val="22"/>
        </w:rPr>
        <w:t>SRL</w:t>
      </w:r>
      <w:r w:rsidRPr="00D040D3">
        <w:rPr>
          <w:rFonts w:ascii="DIN Next LT Pro" w:hAnsi="DIN Next LT Pro"/>
          <w:spacing w:val="8"/>
          <w:sz w:val="22"/>
          <w:szCs w:val="22"/>
        </w:rPr>
        <w:t xml:space="preserve">, </w:t>
      </w:r>
      <w:r w:rsidRPr="00D040D3">
        <w:rPr>
          <w:rFonts w:ascii="DIN Next LT Pro" w:hAnsi="DIN Next LT Pro"/>
          <w:sz w:val="22"/>
          <w:szCs w:val="22"/>
          <w:lang w:val="pt-BR"/>
        </w:rPr>
        <w:t>declar pe propria răspundere, sub sancţiunea excluderii din procedura de selecţie şi a sancţiunilor prevăzute de Codul penal privind falsul în declarații, că prin ocuparea poziţiei pentru care mi-am depus candidatura, nu mă aflu în situaţia de conflict de interese sau incompatibilităţi, aşa cum sunt acestea definite de legislaţia în vigoare din Romania.</w:t>
      </w:r>
    </w:p>
    <w:p w14:paraId="3267D2A8" w14:textId="77777777" w:rsidR="003D3873" w:rsidRPr="00D040D3" w:rsidRDefault="003D3873" w:rsidP="002813A4">
      <w:pPr>
        <w:autoSpaceDE w:val="0"/>
        <w:autoSpaceDN w:val="0"/>
        <w:adjustRightInd w:val="0"/>
        <w:ind w:left="270" w:firstLine="450"/>
        <w:rPr>
          <w:rFonts w:ascii="DIN Next LT Pro" w:hAnsi="DIN Next LT Pro"/>
          <w:sz w:val="22"/>
          <w:szCs w:val="22"/>
          <w:lang w:val="it-IT"/>
        </w:rPr>
      </w:pPr>
    </w:p>
    <w:p w14:paraId="54095451" w14:textId="77777777" w:rsidR="003D3873" w:rsidRPr="00D040D3" w:rsidRDefault="003D3873" w:rsidP="002813A4">
      <w:pPr>
        <w:autoSpaceDE w:val="0"/>
        <w:autoSpaceDN w:val="0"/>
        <w:adjustRightInd w:val="0"/>
        <w:ind w:left="270" w:firstLine="450"/>
        <w:rPr>
          <w:rFonts w:ascii="DIN Next LT Pro" w:hAnsi="DIN Next LT Pro"/>
          <w:sz w:val="22"/>
          <w:szCs w:val="22"/>
          <w:lang w:val="it-IT"/>
        </w:rPr>
      </w:pPr>
      <w:r w:rsidRPr="00D040D3">
        <w:rPr>
          <w:rFonts w:ascii="DIN Next LT Pro" w:hAnsi="DIN Next LT Pro"/>
          <w:sz w:val="22"/>
          <w:szCs w:val="22"/>
          <w:lang w:val="it-IT"/>
        </w:rPr>
        <w:t>Subsemnatul/a declar că informaţiile furnizate sunt complete şi corecte în fiecare detaliu şi înţeleg că Autoritatea Publică Tutelară are dreptul de a solicita, în scopul verificării şi confirmării declaraţiilor, orice informaţii şi documente doveditoare în conformitate cu prevederile legale.</w:t>
      </w:r>
    </w:p>
    <w:p w14:paraId="04F486BD" w14:textId="77777777" w:rsidR="003D3873" w:rsidRPr="00D040D3" w:rsidRDefault="003D3873" w:rsidP="002813A4">
      <w:pPr>
        <w:autoSpaceDE w:val="0"/>
        <w:autoSpaceDN w:val="0"/>
        <w:adjustRightInd w:val="0"/>
        <w:ind w:left="270" w:firstLine="450"/>
        <w:rPr>
          <w:rFonts w:ascii="DIN Next LT Pro" w:hAnsi="DIN Next LT Pro"/>
          <w:sz w:val="22"/>
          <w:szCs w:val="22"/>
          <w:lang w:val="it-IT"/>
        </w:rPr>
      </w:pPr>
    </w:p>
    <w:p w14:paraId="33E1B5EF" w14:textId="77777777" w:rsidR="003D3873" w:rsidRPr="00D040D3" w:rsidRDefault="003D3873" w:rsidP="008F2C40">
      <w:pPr>
        <w:autoSpaceDE w:val="0"/>
        <w:autoSpaceDN w:val="0"/>
        <w:adjustRightInd w:val="0"/>
        <w:ind w:left="270" w:right="-58" w:firstLine="450"/>
        <w:jc w:val="both"/>
        <w:rPr>
          <w:rFonts w:ascii="DIN Next LT Pro" w:hAnsi="DIN Next LT Pro"/>
          <w:sz w:val="22"/>
          <w:szCs w:val="22"/>
          <w:lang w:val="it-IT"/>
        </w:rPr>
      </w:pPr>
      <w:r w:rsidRPr="00D040D3">
        <w:rPr>
          <w:rFonts w:ascii="DIN Next LT Pro" w:hAnsi="DIN Next LT Pro"/>
          <w:sz w:val="22"/>
          <w:szCs w:val="22"/>
          <w:lang w:val="it-IT"/>
        </w:rPr>
        <w:t>Dau prezenta declaraţie fiindu-mi necesară la dosarul de înscriere la procesul d</w:t>
      </w:r>
      <w:r w:rsidR="00D040D3" w:rsidRPr="00D040D3">
        <w:rPr>
          <w:rFonts w:ascii="DIN Next LT Pro" w:hAnsi="DIN Next LT Pro"/>
          <w:sz w:val="22"/>
          <w:szCs w:val="22"/>
          <w:lang w:val="it-IT"/>
        </w:rPr>
        <w:t>e r</w:t>
      </w:r>
      <w:r w:rsidRPr="00D040D3">
        <w:rPr>
          <w:rFonts w:ascii="DIN Next LT Pro" w:hAnsi="DIN Next LT Pro"/>
          <w:sz w:val="22"/>
          <w:szCs w:val="22"/>
          <w:lang w:val="it-IT"/>
        </w:rPr>
        <w:t xml:space="preserve">ecrutare/selecţie pentru poziţia de administrator în Consiliul de </w:t>
      </w:r>
      <w:r w:rsidR="008F2C40">
        <w:rPr>
          <w:rFonts w:ascii="DIN Next LT Pro" w:hAnsi="DIN Next LT Pro"/>
          <w:sz w:val="22"/>
          <w:szCs w:val="22"/>
          <w:lang w:val="it-IT"/>
        </w:rPr>
        <w:t>a</w:t>
      </w:r>
      <w:r w:rsidRPr="00D040D3">
        <w:rPr>
          <w:rFonts w:ascii="DIN Next LT Pro" w:hAnsi="DIN Next LT Pro"/>
          <w:sz w:val="22"/>
          <w:szCs w:val="22"/>
          <w:lang w:val="it-IT"/>
        </w:rPr>
        <w:t xml:space="preserve">dministrație la societatea </w:t>
      </w:r>
      <w:r w:rsidR="008F2C40">
        <w:rPr>
          <w:rFonts w:ascii="DIN Next LT Pro" w:hAnsi="DIN Next LT Pro"/>
          <w:sz w:val="22"/>
          <w:szCs w:val="22"/>
          <w:lang w:val="it-IT"/>
        </w:rPr>
        <w:t>GO</w:t>
      </w:r>
      <w:r w:rsidR="00507098">
        <w:rPr>
          <w:rFonts w:ascii="DIN Next LT Pro" w:hAnsi="DIN Next LT Pro"/>
          <w:sz w:val="22"/>
          <w:szCs w:val="22"/>
          <w:lang w:val="it-IT"/>
        </w:rPr>
        <w:t>S</w:t>
      </w:r>
      <w:r w:rsidR="008F2C40">
        <w:rPr>
          <w:rFonts w:ascii="DIN Next LT Pro" w:hAnsi="DIN Next LT Pro"/>
          <w:sz w:val="22"/>
          <w:szCs w:val="22"/>
          <w:lang w:val="it-IT"/>
        </w:rPr>
        <w:t>COM SA</w:t>
      </w:r>
    </w:p>
    <w:p w14:paraId="750D7148" w14:textId="77777777" w:rsidR="003D3873" w:rsidRPr="00D040D3" w:rsidRDefault="003D3873" w:rsidP="002813A4">
      <w:pPr>
        <w:autoSpaceDE w:val="0"/>
        <w:autoSpaceDN w:val="0"/>
        <w:adjustRightInd w:val="0"/>
        <w:ind w:left="270" w:firstLine="450"/>
        <w:rPr>
          <w:rFonts w:ascii="DIN Next LT Pro" w:hAnsi="DIN Next LT Pro"/>
          <w:sz w:val="22"/>
          <w:szCs w:val="22"/>
          <w:lang w:val="it-IT"/>
        </w:rPr>
      </w:pPr>
      <w:r w:rsidRPr="00D040D3">
        <w:rPr>
          <w:rFonts w:ascii="DIN Next LT Pro" w:hAnsi="DIN Next LT Pro"/>
          <w:sz w:val="22"/>
          <w:szCs w:val="22"/>
          <w:lang w:val="it-IT"/>
        </w:rPr>
        <w:tab/>
      </w:r>
      <w:r w:rsidRPr="00D040D3">
        <w:rPr>
          <w:rFonts w:ascii="DIN Next LT Pro" w:hAnsi="DIN Next LT Pro"/>
          <w:sz w:val="22"/>
          <w:szCs w:val="22"/>
          <w:lang w:val="it-IT"/>
        </w:rPr>
        <w:tab/>
      </w:r>
    </w:p>
    <w:p w14:paraId="1FBFC0BC" w14:textId="77777777" w:rsidR="003D3873" w:rsidRPr="00D040D3" w:rsidRDefault="003D3873" w:rsidP="002813A4">
      <w:pPr>
        <w:autoSpaceDE w:val="0"/>
        <w:autoSpaceDN w:val="0"/>
        <w:adjustRightInd w:val="0"/>
        <w:ind w:left="270" w:firstLine="450"/>
        <w:rPr>
          <w:rFonts w:ascii="DIN Next LT Pro" w:hAnsi="DIN Next LT Pro"/>
          <w:sz w:val="22"/>
          <w:szCs w:val="22"/>
          <w:lang w:val="it-IT"/>
        </w:rPr>
      </w:pPr>
      <w:r w:rsidRPr="00D040D3">
        <w:rPr>
          <w:rFonts w:ascii="DIN Next LT Pro" w:hAnsi="DIN Next LT Pro"/>
          <w:sz w:val="22"/>
          <w:szCs w:val="22"/>
          <w:lang w:val="it-IT"/>
        </w:rPr>
        <w:t>Data, _____________</w:t>
      </w:r>
    </w:p>
    <w:p w14:paraId="1A519D3A" w14:textId="77777777" w:rsidR="003D3873" w:rsidRPr="00D040D3" w:rsidRDefault="003D3873" w:rsidP="002813A4">
      <w:pPr>
        <w:autoSpaceDE w:val="0"/>
        <w:autoSpaceDN w:val="0"/>
        <w:adjustRightInd w:val="0"/>
        <w:ind w:left="270" w:firstLine="450"/>
        <w:rPr>
          <w:rFonts w:ascii="DIN Next LT Pro" w:hAnsi="DIN Next LT Pro"/>
          <w:sz w:val="22"/>
          <w:szCs w:val="22"/>
          <w:lang w:val="it-IT"/>
        </w:rPr>
      </w:pPr>
    </w:p>
    <w:p w14:paraId="48098500" w14:textId="77777777" w:rsidR="003D3873" w:rsidRPr="00D040D3" w:rsidRDefault="003D3873" w:rsidP="002813A4">
      <w:pPr>
        <w:autoSpaceDE w:val="0"/>
        <w:autoSpaceDN w:val="0"/>
        <w:adjustRightInd w:val="0"/>
        <w:ind w:left="270" w:firstLine="450"/>
        <w:rPr>
          <w:rFonts w:ascii="DIN Next LT Pro" w:hAnsi="DIN Next LT Pro"/>
          <w:sz w:val="22"/>
          <w:szCs w:val="22"/>
          <w:lang w:val="it-IT"/>
        </w:rPr>
      </w:pPr>
    </w:p>
    <w:p w14:paraId="30401D0E" w14:textId="77777777" w:rsidR="003D3873" w:rsidRPr="00D040D3" w:rsidRDefault="003D3873" w:rsidP="002813A4">
      <w:pPr>
        <w:autoSpaceDE w:val="0"/>
        <w:autoSpaceDN w:val="0"/>
        <w:adjustRightInd w:val="0"/>
        <w:ind w:left="270" w:firstLine="450"/>
        <w:rPr>
          <w:rFonts w:ascii="DIN Next LT Pro" w:hAnsi="DIN Next LT Pro"/>
          <w:sz w:val="22"/>
          <w:szCs w:val="22"/>
          <w:lang w:val="it-IT"/>
        </w:rPr>
      </w:pPr>
      <w:r w:rsidRPr="00D040D3">
        <w:rPr>
          <w:rFonts w:ascii="DIN Next LT Pro" w:hAnsi="DIN Next LT Pro"/>
          <w:sz w:val="22"/>
          <w:szCs w:val="22"/>
          <w:lang w:val="it-IT"/>
        </w:rPr>
        <w:tab/>
      </w:r>
      <w:r w:rsidRPr="00D040D3">
        <w:rPr>
          <w:rFonts w:ascii="DIN Next LT Pro" w:hAnsi="DIN Next LT Pro"/>
          <w:sz w:val="22"/>
          <w:szCs w:val="22"/>
          <w:lang w:val="it-IT"/>
        </w:rPr>
        <w:tab/>
      </w:r>
      <w:r w:rsidRPr="00D040D3">
        <w:rPr>
          <w:rFonts w:ascii="DIN Next LT Pro" w:hAnsi="DIN Next LT Pro"/>
          <w:sz w:val="22"/>
          <w:szCs w:val="22"/>
          <w:lang w:val="it-IT"/>
        </w:rPr>
        <w:tab/>
      </w:r>
      <w:r w:rsidRPr="00D040D3">
        <w:rPr>
          <w:rFonts w:ascii="DIN Next LT Pro" w:hAnsi="DIN Next LT Pro"/>
          <w:sz w:val="22"/>
          <w:szCs w:val="22"/>
          <w:lang w:val="it-IT"/>
        </w:rPr>
        <w:tab/>
      </w:r>
      <w:r w:rsidRPr="00D040D3">
        <w:rPr>
          <w:rFonts w:ascii="DIN Next LT Pro" w:hAnsi="DIN Next LT Pro"/>
          <w:sz w:val="22"/>
          <w:szCs w:val="22"/>
          <w:lang w:val="it-IT"/>
        </w:rPr>
        <w:tab/>
      </w:r>
      <w:r w:rsidRPr="00D040D3">
        <w:rPr>
          <w:rFonts w:ascii="DIN Next LT Pro" w:hAnsi="DIN Next LT Pro"/>
          <w:sz w:val="22"/>
          <w:szCs w:val="22"/>
          <w:lang w:val="it-IT"/>
        </w:rPr>
        <w:tab/>
        <w:t>(Nume, prenume) :___________________________</w:t>
      </w:r>
    </w:p>
    <w:p w14:paraId="26A76393" w14:textId="77777777" w:rsidR="003D3873" w:rsidRPr="00D040D3" w:rsidRDefault="003D3873" w:rsidP="002813A4">
      <w:pPr>
        <w:autoSpaceDE w:val="0"/>
        <w:autoSpaceDN w:val="0"/>
        <w:adjustRightInd w:val="0"/>
        <w:ind w:left="270" w:firstLine="450"/>
        <w:rPr>
          <w:rFonts w:ascii="DIN Next LT Pro" w:hAnsi="DIN Next LT Pro"/>
          <w:sz w:val="22"/>
          <w:szCs w:val="22"/>
          <w:lang w:val="it-IT"/>
        </w:rPr>
      </w:pPr>
      <w:r w:rsidRPr="00D040D3">
        <w:rPr>
          <w:rFonts w:ascii="DIN Next LT Pro" w:hAnsi="DIN Next LT Pro"/>
          <w:sz w:val="22"/>
          <w:szCs w:val="22"/>
          <w:lang w:val="it-IT"/>
        </w:rPr>
        <w:tab/>
      </w:r>
    </w:p>
    <w:p w14:paraId="7EA3CECC" w14:textId="77777777" w:rsidR="003D3873" w:rsidRPr="00D040D3" w:rsidRDefault="003D3873" w:rsidP="008F2C40">
      <w:pPr>
        <w:autoSpaceDE w:val="0"/>
        <w:autoSpaceDN w:val="0"/>
        <w:adjustRightInd w:val="0"/>
        <w:ind w:left="5310" w:firstLine="450"/>
        <w:rPr>
          <w:rFonts w:ascii="DIN Next LT Pro" w:hAnsi="DIN Next LT Pro"/>
          <w:sz w:val="22"/>
          <w:szCs w:val="22"/>
          <w:lang w:val="it-IT"/>
        </w:rPr>
      </w:pPr>
      <w:r w:rsidRPr="00D040D3">
        <w:rPr>
          <w:rFonts w:ascii="DIN Next LT Pro" w:hAnsi="DIN Next LT Pro"/>
          <w:sz w:val="22"/>
          <w:szCs w:val="22"/>
          <w:lang w:val="it-IT"/>
        </w:rPr>
        <w:t>Semnătura , __________________</w:t>
      </w:r>
    </w:p>
    <w:p w14:paraId="6D41647D" w14:textId="77777777" w:rsidR="009268FF" w:rsidRPr="00D040D3" w:rsidRDefault="009268FF" w:rsidP="002813A4">
      <w:pPr>
        <w:autoSpaceDE w:val="0"/>
        <w:autoSpaceDN w:val="0"/>
        <w:adjustRightInd w:val="0"/>
        <w:ind w:left="270" w:firstLine="450"/>
        <w:rPr>
          <w:rFonts w:ascii="DIN Next LT Pro" w:hAnsi="DIN Next LT Pro"/>
          <w:sz w:val="22"/>
          <w:szCs w:val="22"/>
        </w:rPr>
      </w:pPr>
    </w:p>
    <w:p w14:paraId="00B8FD56" w14:textId="77777777" w:rsidR="009268FF" w:rsidRPr="00D040D3" w:rsidRDefault="009268FF" w:rsidP="002813A4">
      <w:pPr>
        <w:autoSpaceDE w:val="0"/>
        <w:autoSpaceDN w:val="0"/>
        <w:adjustRightInd w:val="0"/>
        <w:ind w:left="270" w:firstLine="450"/>
        <w:rPr>
          <w:rFonts w:ascii="DIN Next LT Pro" w:hAnsi="DIN Next LT Pro"/>
          <w:sz w:val="22"/>
          <w:szCs w:val="22"/>
        </w:rPr>
      </w:pPr>
    </w:p>
    <w:p w14:paraId="53DB6B56" w14:textId="77777777" w:rsidR="009268FF" w:rsidRPr="00D040D3" w:rsidRDefault="009268FF" w:rsidP="002813A4">
      <w:pPr>
        <w:autoSpaceDE w:val="0"/>
        <w:autoSpaceDN w:val="0"/>
        <w:adjustRightInd w:val="0"/>
        <w:ind w:left="270" w:firstLine="450"/>
        <w:rPr>
          <w:rFonts w:ascii="DIN Next LT Pro" w:hAnsi="DIN Next LT Pro"/>
          <w:sz w:val="22"/>
          <w:szCs w:val="22"/>
        </w:rPr>
      </w:pPr>
    </w:p>
    <w:p w14:paraId="23B1AAB2" w14:textId="77777777" w:rsidR="009268FF" w:rsidRPr="00D040D3" w:rsidRDefault="009268FF" w:rsidP="002813A4">
      <w:pPr>
        <w:autoSpaceDE w:val="0"/>
        <w:autoSpaceDN w:val="0"/>
        <w:adjustRightInd w:val="0"/>
        <w:ind w:left="270" w:firstLine="450"/>
        <w:rPr>
          <w:rFonts w:ascii="DIN Next LT Pro" w:hAnsi="DIN Next LT Pro"/>
          <w:sz w:val="22"/>
          <w:szCs w:val="22"/>
        </w:rPr>
      </w:pPr>
    </w:p>
    <w:p w14:paraId="71EE358B" w14:textId="77777777" w:rsidR="009268FF" w:rsidRPr="00D040D3" w:rsidRDefault="009268FF" w:rsidP="002813A4">
      <w:pPr>
        <w:widowControl w:val="0"/>
        <w:autoSpaceDE w:val="0"/>
        <w:autoSpaceDN w:val="0"/>
        <w:adjustRightInd w:val="0"/>
        <w:ind w:left="270" w:firstLine="450"/>
        <w:jc w:val="both"/>
        <w:rPr>
          <w:rFonts w:ascii="DIN Next LT Pro" w:hAnsi="DIN Next LT Pro"/>
          <w:position w:val="-1"/>
          <w:sz w:val="22"/>
          <w:szCs w:val="22"/>
        </w:rPr>
      </w:pPr>
    </w:p>
    <w:p w14:paraId="5A890F41" w14:textId="77777777" w:rsidR="009268FF" w:rsidRPr="00D040D3" w:rsidRDefault="009268FF" w:rsidP="002813A4">
      <w:pPr>
        <w:widowControl w:val="0"/>
        <w:autoSpaceDE w:val="0"/>
        <w:autoSpaceDN w:val="0"/>
        <w:adjustRightInd w:val="0"/>
        <w:ind w:left="270" w:firstLine="450"/>
        <w:jc w:val="both"/>
        <w:rPr>
          <w:rFonts w:ascii="DIN Next LT Pro" w:hAnsi="DIN Next LT Pro"/>
          <w:position w:val="-1"/>
          <w:sz w:val="22"/>
          <w:szCs w:val="22"/>
        </w:rPr>
      </w:pPr>
    </w:p>
    <w:p w14:paraId="571B10E5" w14:textId="77777777" w:rsidR="009268FF" w:rsidRPr="00D040D3" w:rsidRDefault="009268FF" w:rsidP="002813A4">
      <w:pPr>
        <w:widowControl w:val="0"/>
        <w:autoSpaceDE w:val="0"/>
        <w:autoSpaceDN w:val="0"/>
        <w:adjustRightInd w:val="0"/>
        <w:ind w:left="270" w:firstLine="450"/>
        <w:jc w:val="both"/>
        <w:rPr>
          <w:rFonts w:ascii="DIN Next LT Pro" w:hAnsi="DIN Next LT Pro"/>
          <w:position w:val="-1"/>
          <w:sz w:val="22"/>
          <w:szCs w:val="22"/>
        </w:rPr>
      </w:pPr>
    </w:p>
    <w:p w14:paraId="44640AB1" w14:textId="77777777" w:rsidR="009268FF" w:rsidRPr="00D040D3" w:rsidRDefault="009268FF" w:rsidP="002813A4">
      <w:pPr>
        <w:widowControl w:val="0"/>
        <w:autoSpaceDE w:val="0"/>
        <w:autoSpaceDN w:val="0"/>
        <w:adjustRightInd w:val="0"/>
        <w:ind w:left="270" w:firstLine="450"/>
        <w:jc w:val="both"/>
        <w:rPr>
          <w:rFonts w:ascii="DIN Next LT Pro" w:hAnsi="DIN Next LT Pro"/>
          <w:position w:val="-1"/>
          <w:sz w:val="22"/>
          <w:szCs w:val="22"/>
        </w:rPr>
      </w:pPr>
    </w:p>
    <w:p w14:paraId="4CFAF88C" w14:textId="77777777" w:rsidR="009268FF" w:rsidRPr="00D040D3" w:rsidRDefault="009268FF" w:rsidP="002813A4">
      <w:pPr>
        <w:widowControl w:val="0"/>
        <w:autoSpaceDE w:val="0"/>
        <w:autoSpaceDN w:val="0"/>
        <w:adjustRightInd w:val="0"/>
        <w:ind w:left="270" w:firstLine="450"/>
        <w:jc w:val="both"/>
        <w:rPr>
          <w:rFonts w:ascii="DIN Next LT Pro" w:hAnsi="DIN Next LT Pro"/>
          <w:position w:val="-1"/>
          <w:sz w:val="22"/>
          <w:szCs w:val="22"/>
        </w:rPr>
      </w:pPr>
    </w:p>
    <w:p w14:paraId="531E014E" w14:textId="77777777" w:rsidR="009268FF" w:rsidRPr="00D040D3" w:rsidRDefault="009268FF" w:rsidP="002813A4">
      <w:pPr>
        <w:widowControl w:val="0"/>
        <w:autoSpaceDE w:val="0"/>
        <w:autoSpaceDN w:val="0"/>
        <w:adjustRightInd w:val="0"/>
        <w:ind w:left="270" w:firstLine="450"/>
        <w:jc w:val="both"/>
        <w:rPr>
          <w:rFonts w:ascii="DIN Next LT Pro" w:hAnsi="DIN Next LT Pro"/>
          <w:position w:val="-1"/>
          <w:sz w:val="22"/>
          <w:szCs w:val="22"/>
        </w:rPr>
      </w:pPr>
    </w:p>
    <w:p w14:paraId="4124DD23" w14:textId="77777777" w:rsidR="009268FF" w:rsidRPr="00D040D3" w:rsidRDefault="009268FF" w:rsidP="002813A4">
      <w:pPr>
        <w:widowControl w:val="0"/>
        <w:autoSpaceDE w:val="0"/>
        <w:autoSpaceDN w:val="0"/>
        <w:adjustRightInd w:val="0"/>
        <w:ind w:left="270" w:firstLine="450"/>
        <w:jc w:val="both"/>
        <w:rPr>
          <w:rFonts w:ascii="DIN Next LT Pro" w:hAnsi="DIN Next LT Pro"/>
          <w:position w:val="-1"/>
          <w:sz w:val="22"/>
          <w:szCs w:val="22"/>
        </w:rPr>
      </w:pPr>
    </w:p>
    <w:p w14:paraId="3E444C59" w14:textId="77777777" w:rsidR="009268FF" w:rsidRPr="00D040D3" w:rsidRDefault="009268FF" w:rsidP="002813A4">
      <w:pPr>
        <w:widowControl w:val="0"/>
        <w:autoSpaceDE w:val="0"/>
        <w:autoSpaceDN w:val="0"/>
        <w:adjustRightInd w:val="0"/>
        <w:ind w:left="270" w:firstLine="450"/>
        <w:jc w:val="both"/>
        <w:rPr>
          <w:rFonts w:ascii="DIN Next LT Pro" w:hAnsi="DIN Next LT Pro"/>
          <w:position w:val="-1"/>
          <w:sz w:val="22"/>
          <w:szCs w:val="22"/>
        </w:rPr>
      </w:pPr>
    </w:p>
    <w:p w14:paraId="5D31DADB" w14:textId="77777777" w:rsidR="009268FF" w:rsidRPr="00D040D3" w:rsidRDefault="009268FF" w:rsidP="002813A4">
      <w:pPr>
        <w:widowControl w:val="0"/>
        <w:autoSpaceDE w:val="0"/>
        <w:autoSpaceDN w:val="0"/>
        <w:adjustRightInd w:val="0"/>
        <w:ind w:left="270" w:firstLine="450"/>
        <w:jc w:val="both"/>
        <w:rPr>
          <w:rFonts w:ascii="DIN Next LT Pro" w:hAnsi="DIN Next LT Pro"/>
          <w:position w:val="-1"/>
          <w:sz w:val="22"/>
          <w:szCs w:val="22"/>
        </w:rPr>
      </w:pPr>
    </w:p>
    <w:p w14:paraId="5CA5EC4F" w14:textId="77777777" w:rsidR="009268FF" w:rsidRPr="00D040D3" w:rsidRDefault="009268FF" w:rsidP="002813A4">
      <w:pPr>
        <w:widowControl w:val="0"/>
        <w:autoSpaceDE w:val="0"/>
        <w:autoSpaceDN w:val="0"/>
        <w:adjustRightInd w:val="0"/>
        <w:ind w:left="270" w:firstLine="450"/>
        <w:jc w:val="both"/>
        <w:rPr>
          <w:rFonts w:ascii="DIN Next LT Pro" w:hAnsi="DIN Next LT Pro"/>
          <w:position w:val="-1"/>
          <w:sz w:val="22"/>
          <w:szCs w:val="22"/>
        </w:rPr>
      </w:pPr>
    </w:p>
    <w:p w14:paraId="646769FD" w14:textId="77777777" w:rsidR="009268FF" w:rsidRPr="00D040D3" w:rsidRDefault="009268FF" w:rsidP="002813A4">
      <w:pPr>
        <w:widowControl w:val="0"/>
        <w:autoSpaceDE w:val="0"/>
        <w:autoSpaceDN w:val="0"/>
        <w:adjustRightInd w:val="0"/>
        <w:ind w:left="270" w:firstLine="450"/>
        <w:jc w:val="both"/>
        <w:rPr>
          <w:rFonts w:ascii="DIN Next LT Pro" w:hAnsi="DIN Next LT Pro"/>
          <w:position w:val="-1"/>
          <w:sz w:val="22"/>
          <w:szCs w:val="22"/>
        </w:rPr>
      </w:pPr>
    </w:p>
    <w:p w14:paraId="6E5A0033" w14:textId="77777777" w:rsidR="009268FF" w:rsidRPr="00D040D3" w:rsidRDefault="009268FF" w:rsidP="002813A4">
      <w:pPr>
        <w:widowControl w:val="0"/>
        <w:autoSpaceDE w:val="0"/>
        <w:autoSpaceDN w:val="0"/>
        <w:adjustRightInd w:val="0"/>
        <w:ind w:left="270" w:firstLine="450"/>
        <w:jc w:val="both"/>
        <w:rPr>
          <w:rFonts w:ascii="DIN Next LT Pro" w:hAnsi="DIN Next LT Pro"/>
          <w:position w:val="-1"/>
          <w:sz w:val="22"/>
          <w:szCs w:val="22"/>
        </w:rPr>
      </w:pPr>
    </w:p>
    <w:p w14:paraId="0DC696F2" w14:textId="77777777" w:rsidR="009268FF" w:rsidRPr="00D040D3" w:rsidRDefault="009268FF" w:rsidP="002813A4">
      <w:pPr>
        <w:widowControl w:val="0"/>
        <w:autoSpaceDE w:val="0"/>
        <w:autoSpaceDN w:val="0"/>
        <w:adjustRightInd w:val="0"/>
        <w:ind w:left="270" w:firstLine="450"/>
        <w:jc w:val="both"/>
        <w:rPr>
          <w:rFonts w:ascii="DIN Next LT Pro" w:hAnsi="DIN Next LT Pro"/>
          <w:position w:val="-1"/>
          <w:sz w:val="22"/>
          <w:szCs w:val="22"/>
        </w:rPr>
      </w:pPr>
    </w:p>
    <w:p w14:paraId="1699837B" w14:textId="77777777" w:rsidR="009268FF" w:rsidRPr="00D040D3" w:rsidRDefault="009268FF" w:rsidP="002813A4">
      <w:pPr>
        <w:widowControl w:val="0"/>
        <w:autoSpaceDE w:val="0"/>
        <w:autoSpaceDN w:val="0"/>
        <w:adjustRightInd w:val="0"/>
        <w:ind w:left="270" w:firstLine="450"/>
        <w:jc w:val="both"/>
        <w:rPr>
          <w:rFonts w:ascii="DIN Next LT Pro" w:hAnsi="DIN Next LT Pro"/>
          <w:position w:val="-1"/>
          <w:sz w:val="22"/>
          <w:szCs w:val="22"/>
        </w:rPr>
      </w:pPr>
    </w:p>
    <w:p w14:paraId="1A55B6B0" w14:textId="77777777" w:rsidR="009268FF" w:rsidRPr="00D040D3" w:rsidRDefault="009268FF" w:rsidP="002813A4">
      <w:pPr>
        <w:widowControl w:val="0"/>
        <w:autoSpaceDE w:val="0"/>
        <w:autoSpaceDN w:val="0"/>
        <w:adjustRightInd w:val="0"/>
        <w:ind w:left="270" w:firstLine="450"/>
        <w:jc w:val="both"/>
        <w:rPr>
          <w:rFonts w:ascii="DIN Next LT Pro" w:hAnsi="DIN Next LT Pro"/>
          <w:position w:val="-1"/>
          <w:sz w:val="22"/>
          <w:szCs w:val="22"/>
        </w:rPr>
      </w:pPr>
    </w:p>
    <w:p w14:paraId="654E4FD5" w14:textId="77777777" w:rsidR="003D3873" w:rsidRPr="00D040D3" w:rsidRDefault="003D3873" w:rsidP="002813A4">
      <w:pPr>
        <w:widowControl w:val="0"/>
        <w:autoSpaceDE w:val="0"/>
        <w:autoSpaceDN w:val="0"/>
        <w:adjustRightInd w:val="0"/>
        <w:ind w:left="270" w:firstLine="450"/>
        <w:jc w:val="both"/>
        <w:rPr>
          <w:rFonts w:ascii="DIN Next LT Pro" w:hAnsi="DIN Next LT Pro"/>
          <w:position w:val="-1"/>
          <w:sz w:val="22"/>
          <w:szCs w:val="22"/>
        </w:rPr>
      </w:pPr>
    </w:p>
    <w:p w14:paraId="08598CAD" w14:textId="77777777" w:rsidR="003D3873" w:rsidRPr="00D040D3" w:rsidRDefault="003D3873" w:rsidP="002813A4">
      <w:pPr>
        <w:widowControl w:val="0"/>
        <w:autoSpaceDE w:val="0"/>
        <w:autoSpaceDN w:val="0"/>
        <w:adjustRightInd w:val="0"/>
        <w:ind w:left="270" w:firstLine="450"/>
        <w:jc w:val="both"/>
        <w:rPr>
          <w:rFonts w:ascii="DIN Next LT Pro" w:hAnsi="DIN Next LT Pro"/>
          <w:position w:val="-1"/>
          <w:sz w:val="22"/>
          <w:szCs w:val="22"/>
        </w:rPr>
      </w:pPr>
    </w:p>
    <w:p w14:paraId="6E768AB5" w14:textId="77777777" w:rsidR="003D3873" w:rsidRPr="00D040D3" w:rsidRDefault="003D3873" w:rsidP="002813A4">
      <w:pPr>
        <w:widowControl w:val="0"/>
        <w:autoSpaceDE w:val="0"/>
        <w:autoSpaceDN w:val="0"/>
        <w:adjustRightInd w:val="0"/>
        <w:ind w:left="270" w:firstLine="450"/>
        <w:jc w:val="both"/>
        <w:rPr>
          <w:rFonts w:ascii="DIN Next LT Pro" w:hAnsi="DIN Next LT Pro"/>
          <w:position w:val="-1"/>
          <w:sz w:val="22"/>
          <w:szCs w:val="22"/>
        </w:rPr>
      </w:pPr>
    </w:p>
    <w:p w14:paraId="54B434FE" w14:textId="77777777" w:rsidR="003D3873" w:rsidRPr="00D040D3" w:rsidRDefault="003D3873" w:rsidP="002813A4">
      <w:pPr>
        <w:widowControl w:val="0"/>
        <w:autoSpaceDE w:val="0"/>
        <w:autoSpaceDN w:val="0"/>
        <w:adjustRightInd w:val="0"/>
        <w:ind w:left="270" w:firstLine="450"/>
        <w:jc w:val="both"/>
        <w:rPr>
          <w:rFonts w:ascii="DIN Next LT Pro" w:hAnsi="DIN Next LT Pro"/>
          <w:position w:val="-1"/>
          <w:sz w:val="22"/>
          <w:szCs w:val="22"/>
        </w:rPr>
      </w:pPr>
    </w:p>
    <w:p w14:paraId="2061DC34" w14:textId="77777777" w:rsidR="003D3873" w:rsidRPr="00D040D3" w:rsidRDefault="003D3873" w:rsidP="002813A4">
      <w:pPr>
        <w:widowControl w:val="0"/>
        <w:autoSpaceDE w:val="0"/>
        <w:autoSpaceDN w:val="0"/>
        <w:adjustRightInd w:val="0"/>
        <w:ind w:left="270" w:firstLine="450"/>
        <w:jc w:val="both"/>
        <w:rPr>
          <w:rFonts w:ascii="DIN Next LT Pro" w:hAnsi="DIN Next LT Pro"/>
          <w:position w:val="-1"/>
          <w:sz w:val="22"/>
          <w:szCs w:val="22"/>
        </w:rPr>
      </w:pPr>
    </w:p>
    <w:p w14:paraId="654967E4" w14:textId="77777777" w:rsidR="009268FF" w:rsidRPr="00D040D3" w:rsidRDefault="009268FF" w:rsidP="002813A4">
      <w:pPr>
        <w:widowControl w:val="0"/>
        <w:autoSpaceDE w:val="0"/>
        <w:autoSpaceDN w:val="0"/>
        <w:adjustRightInd w:val="0"/>
        <w:ind w:left="270" w:firstLine="450"/>
        <w:jc w:val="both"/>
        <w:rPr>
          <w:rFonts w:ascii="DIN Next LT Pro" w:hAnsi="DIN Next LT Pro"/>
          <w:position w:val="-1"/>
          <w:sz w:val="22"/>
          <w:szCs w:val="22"/>
        </w:rPr>
      </w:pPr>
    </w:p>
    <w:p w14:paraId="4C238E16" w14:textId="77777777" w:rsidR="009268FF" w:rsidRPr="00D040D3" w:rsidRDefault="009268FF" w:rsidP="002813A4">
      <w:pPr>
        <w:widowControl w:val="0"/>
        <w:autoSpaceDE w:val="0"/>
        <w:autoSpaceDN w:val="0"/>
        <w:adjustRightInd w:val="0"/>
        <w:ind w:left="270" w:firstLine="450"/>
        <w:jc w:val="both"/>
        <w:rPr>
          <w:rFonts w:ascii="DIN Next LT Pro" w:hAnsi="DIN Next LT Pro"/>
          <w:position w:val="-1"/>
          <w:sz w:val="22"/>
          <w:szCs w:val="22"/>
        </w:rPr>
      </w:pPr>
      <w:r w:rsidRPr="00D040D3">
        <w:rPr>
          <w:rFonts w:ascii="DIN Next LT Pro" w:hAnsi="DIN Next LT Pro"/>
          <w:position w:val="-1"/>
          <w:sz w:val="22"/>
          <w:szCs w:val="22"/>
        </w:rPr>
        <w:t>FORMULAR 9</w:t>
      </w:r>
    </w:p>
    <w:p w14:paraId="0B0ED04A" w14:textId="77777777" w:rsidR="009268FF" w:rsidRPr="00D040D3" w:rsidRDefault="009268FF" w:rsidP="002813A4">
      <w:pPr>
        <w:widowControl w:val="0"/>
        <w:autoSpaceDE w:val="0"/>
        <w:autoSpaceDN w:val="0"/>
        <w:adjustRightInd w:val="0"/>
        <w:ind w:left="270" w:firstLine="450"/>
        <w:jc w:val="center"/>
        <w:rPr>
          <w:rFonts w:ascii="DIN Next LT Pro" w:hAnsi="DIN Next LT Pro"/>
          <w:b/>
          <w:bCs/>
          <w:position w:val="-1"/>
          <w:sz w:val="22"/>
          <w:szCs w:val="22"/>
        </w:rPr>
      </w:pPr>
    </w:p>
    <w:p w14:paraId="525968BE" w14:textId="77777777" w:rsidR="009268FF" w:rsidRPr="00D040D3" w:rsidRDefault="009268FF" w:rsidP="002813A4">
      <w:pPr>
        <w:widowControl w:val="0"/>
        <w:autoSpaceDE w:val="0"/>
        <w:autoSpaceDN w:val="0"/>
        <w:adjustRightInd w:val="0"/>
        <w:ind w:left="270" w:firstLine="450"/>
        <w:jc w:val="center"/>
        <w:rPr>
          <w:rFonts w:ascii="DIN Next LT Pro" w:hAnsi="DIN Next LT Pro"/>
          <w:b/>
          <w:bCs/>
          <w:position w:val="-1"/>
          <w:sz w:val="22"/>
          <w:szCs w:val="22"/>
        </w:rPr>
      </w:pPr>
    </w:p>
    <w:p w14:paraId="4B143443" w14:textId="77777777" w:rsidR="009268FF" w:rsidRPr="00D040D3" w:rsidRDefault="009268FF" w:rsidP="002813A4">
      <w:pPr>
        <w:widowControl w:val="0"/>
        <w:autoSpaceDE w:val="0"/>
        <w:autoSpaceDN w:val="0"/>
        <w:adjustRightInd w:val="0"/>
        <w:ind w:left="270" w:firstLine="450"/>
        <w:jc w:val="center"/>
        <w:rPr>
          <w:rFonts w:ascii="DIN Next LT Pro" w:hAnsi="DIN Next LT Pro"/>
          <w:b/>
          <w:bCs/>
          <w:spacing w:val="-11"/>
          <w:position w:val="-1"/>
          <w:sz w:val="22"/>
          <w:szCs w:val="22"/>
        </w:rPr>
      </w:pPr>
      <w:r w:rsidRPr="00D040D3">
        <w:rPr>
          <w:rFonts w:ascii="DIN Next LT Pro" w:hAnsi="DIN Next LT Pro"/>
          <w:b/>
          <w:bCs/>
          <w:position w:val="-1"/>
          <w:sz w:val="22"/>
          <w:szCs w:val="22"/>
        </w:rPr>
        <w:t>DECLARAŢIE</w:t>
      </w:r>
    </w:p>
    <w:p w14:paraId="6125D61D" w14:textId="77777777" w:rsidR="009268FF" w:rsidRPr="00D040D3" w:rsidRDefault="009268FF" w:rsidP="002813A4">
      <w:pPr>
        <w:widowControl w:val="0"/>
        <w:autoSpaceDE w:val="0"/>
        <w:autoSpaceDN w:val="0"/>
        <w:adjustRightInd w:val="0"/>
        <w:ind w:left="270" w:firstLine="450"/>
        <w:jc w:val="center"/>
        <w:rPr>
          <w:rFonts w:ascii="DIN Next LT Pro" w:hAnsi="DIN Next LT Pro"/>
          <w:position w:val="-1"/>
          <w:sz w:val="22"/>
          <w:szCs w:val="22"/>
        </w:rPr>
      </w:pPr>
      <w:r w:rsidRPr="00D040D3">
        <w:rPr>
          <w:rFonts w:ascii="DIN Next LT Pro" w:hAnsi="DIN Next LT Pro"/>
          <w:position w:val="-1"/>
          <w:sz w:val="22"/>
          <w:szCs w:val="22"/>
        </w:rPr>
        <w:t>privind situaţiile prevăzute la art. 4, art. 30, art. 36 din O.U.G. nr. 109/2011</w:t>
      </w:r>
    </w:p>
    <w:p w14:paraId="03940655" w14:textId="77777777" w:rsidR="009268FF" w:rsidRPr="00D040D3" w:rsidRDefault="009268FF" w:rsidP="002813A4">
      <w:pPr>
        <w:widowControl w:val="0"/>
        <w:autoSpaceDE w:val="0"/>
        <w:autoSpaceDN w:val="0"/>
        <w:adjustRightInd w:val="0"/>
        <w:ind w:left="270" w:firstLine="450"/>
        <w:jc w:val="center"/>
        <w:rPr>
          <w:rFonts w:ascii="DIN Next LT Pro" w:hAnsi="DIN Next LT Pro"/>
          <w:position w:val="-1"/>
          <w:sz w:val="22"/>
          <w:szCs w:val="22"/>
        </w:rPr>
      </w:pPr>
      <w:r w:rsidRPr="00D040D3">
        <w:rPr>
          <w:rFonts w:ascii="DIN Next LT Pro" w:hAnsi="DIN Next LT Pro"/>
          <w:position w:val="-1"/>
          <w:sz w:val="22"/>
          <w:szCs w:val="22"/>
        </w:rPr>
        <w:t xml:space="preserve"> cu modificarile si completarile ulterioare</w:t>
      </w:r>
    </w:p>
    <w:p w14:paraId="60C39EA7" w14:textId="77777777" w:rsidR="009268FF" w:rsidRPr="00D040D3" w:rsidRDefault="009268FF" w:rsidP="002813A4">
      <w:pPr>
        <w:ind w:left="270" w:firstLine="450"/>
        <w:jc w:val="both"/>
        <w:rPr>
          <w:rFonts w:ascii="DIN Next LT Pro" w:hAnsi="DIN Next LT Pro"/>
          <w:sz w:val="22"/>
          <w:szCs w:val="22"/>
          <w:lang w:val="en-US"/>
        </w:rPr>
      </w:pPr>
      <w:r w:rsidRPr="00D040D3">
        <w:rPr>
          <w:rFonts w:ascii="DIN Next LT Pro" w:hAnsi="DIN Next LT Pro"/>
          <w:spacing w:val="1"/>
          <w:sz w:val="22"/>
          <w:szCs w:val="22"/>
        </w:rPr>
        <w:t>Subsemnatul/</w:t>
      </w:r>
      <w:r w:rsidRPr="00D040D3">
        <w:rPr>
          <w:rFonts w:ascii="DIN Next LT Pro" w:hAnsi="DIN Next LT Pro"/>
          <w:sz w:val="22"/>
          <w:szCs w:val="22"/>
        </w:rPr>
        <w:t xml:space="preserve">a____________________________________________, având          </w:t>
      </w:r>
      <w:r w:rsidRPr="00D040D3">
        <w:rPr>
          <w:rFonts w:ascii="DIN Next LT Pro" w:hAnsi="DIN Next LT Pro"/>
          <w:spacing w:val="1"/>
          <w:sz w:val="22"/>
          <w:szCs w:val="22"/>
        </w:rPr>
        <w:t>CN</w:t>
      </w:r>
      <w:r w:rsidRPr="00D040D3">
        <w:rPr>
          <w:rFonts w:ascii="DIN Next LT Pro" w:hAnsi="DIN Next LT Pro"/>
          <w:sz w:val="22"/>
          <w:szCs w:val="22"/>
        </w:rPr>
        <w:t>P _____________________</w:t>
      </w:r>
      <w:r w:rsidRPr="00D040D3">
        <w:rPr>
          <w:rFonts w:ascii="DIN Next LT Pro" w:hAnsi="DIN Next LT Pro"/>
          <w:spacing w:val="1"/>
          <w:sz w:val="22"/>
          <w:szCs w:val="22"/>
        </w:rPr>
        <w:t xml:space="preserve">, </w:t>
      </w:r>
      <w:r w:rsidRPr="00D040D3">
        <w:rPr>
          <w:rFonts w:ascii="DIN Next LT Pro" w:hAnsi="DIN Next LT Pro"/>
          <w:sz w:val="22"/>
          <w:szCs w:val="22"/>
        </w:rPr>
        <w:t>domiciliat/ă</w:t>
      </w:r>
      <w:r w:rsidRPr="00D040D3">
        <w:rPr>
          <w:rFonts w:ascii="DIN Next LT Pro" w:hAnsi="DIN Next LT Pro"/>
          <w:spacing w:val="35"/>
          <w:sz w:val="22"/>
          <w:szCs w:val="22"/>
        </w:rPr>
        <w:t xml:space="preserve"> </w:t>
      </w:r>
      <w:r w:rsidRPr="00D040D3">
        <w:rPr>
          <w:rFonts w:ascii="DIN Next LT Pro" w:hAnsi="DIN Next LT Pro"/>
          <w:sz w:val="22"/>
          <w:szCs w:val="22"/>
        </w:rPr>
        <w:t>în ______________,</w:t>
      </w:r>
      <w:r w:rsidRPr="00D040D3">
        <w:rPr>
          <w:rFonts w:ascii="DIN Next LT Pro" w:hAnsi="DIN Next LT Pro"/>
          <w:spacing w:val="35"/>
          <w:sz w:val="22"/>
          <w:szCs w:val="22"/>
        </w:rPr>
        <w:t xml:space="preserve">             </w:t>
      </w:r>
      <w:r w:rsidRPr="00D040D3">
        <w:rPr>
          <w:rFonts w:ascii="DIN Next LT Pro" w:hAnsi="DIN Next LT Pro"/>
          <w:sz w:val="22"/>
          <w:szCs w:val="22"/>
        </w:rPr>
        <w:t>st</w:t>
      </w:r>
      <w:r w:rsidRPr="00D040D3">
        <w:rPr>
          <w:rFonts w:ascii="DIN Next LT Pro" w:hAnsi="DIN Next LT Pro"/>
          <w:spacing w:val="-13"/>
          <w:sz w:val="22"/>
          <w:szCs w:val="22"/>
        </w:rPr>
        <w:t>r</w:t>
      </w:r>
      <w:r w:rsidRPr="00D040D3">
        <w:rPr>
          <w:rFonts w:ascii="DIN Next LT Pro" w:hAnsi="DIN Next LT Pro"/>
          <w:sz w:val="22"/>
          <w:szCs w:val="22"/>
        </w:rPr>
        <w:t>. _________________,</w:t>
      </w:r>
      <w:r w:rsidRPr="00D040D3">
        <w:rPr>
          <w:rFonts w:ascii="DIN Next LT Pro" w:hAnsi="DIN Next LT Pro"/>
          <w:spacing w:val="35"/>
          <w:sz w:val="22"/>
          <w:szCs w:val="22"/>
        </w:rPr>
        <w:t xml:space="preserve"> </w:t>
      </w:r>
      <w:r w:rsidRPr="00D040D3">
        <w:rPr>
          <w:rFonts w:ascii="DIN Next LT Pro" w:hAnsi="DIN Next LT Pro"/>
          <w:sz w:val="22"/>
          <w:szCs w:val="22"/>
        </w:rPr>
        <w:t>n</w:t>
      </w:r>
      <w:r w:rsidRPr="00D040D3">
        <w:rPr>
          <w:rFonts w:ascii="DIN Next LT Pro" w:hAnsi="DIN Next LT Pro"/>
          <w:spacing w:val="-13"/>
          <w:sz w:val="22"/>
          <w:szCs w:val="22"/>
        </w:rPr>
        <w:t>r</w:t>
      </w:r>
      <w:r w:rsidRPr="00D040D3">
        <w:rPr>
          <w:rFonts w:ascii="DIN Next LT Pro" w:hAnsi="DIN Next LT Pro"/>
          <w:sz w:val="22"/>
          <w:szCs w:val="22"/>
        </w:rPr>
        <w:t>.____</w:t>
      </w:r>
      <w:r w:rsidRPr="00D040D3">
        <w:rPr>
          <w:rFonts w:ascii="DIN Next LT Pro" w:hAnsi="DIN Next LT Pro"/>
          <w:spacing w:val="55"/>
          <w:sz w:val="22"/>
          <w:szCs w:val="22"/>
        </w:rPr>
        <w:t>, bl.</w:t>
      </w:r>
      <w:r w:rsidRPr="00D040D3">
        <w:rPr>
          <w:rFonts w:ascii="DIN Next LT Pro" w:hAnsi="DIN Next LT Pro"/>
          <w:sz w:val="22"/>
          <w:szCs w:val="22"/>
        </w:rPr>
        <w:t xml:space="preserve"> ____</w:t>
      </w:r>
      <w:r w:rsidRPr="00D040D3">
        <w:rPr>
          <w:rFonts w:ascii="DIN Next LT Pro" w:hAnsi="DIN Next LT Pro"/>
          <w:spacing w:val="35"/>
          <w:sz w:val="22"/>
          <w:szCs w:val="22"/>
        </w:rPr>
        <w:t>, sc.</w:t>
      </w:r>
      <w:r w:rsidRPr="00D040D3">
        <w:rPr>
          <w:rFonts w:ascii="DIN Next LT Pro" w:hAnsi="DIN Next LT Pro"/>
          <w:sz w:val="22"/>
          <w:szCs w:val="22"/>
        </w:rPr>
        <w:t xml:space="preserve"> ____, ap.____, posesor al CI, seria _____, nr. ____________, eliberat de ___________________ la data de _________________,  telefon fix: _______________,</w:t>
      </w:r>
      <w:r w:rsidRPr="00D040D3">
        <w:rPr>
          <w:rFonts w:ascii="DIN Next LT Pro" w:hAnsi="DIN Next LT Pro"/>
          <w:spacing w:val="13"/>
          <w:sz w:val="22"/>
          <w:szCs w:val="22"/>
        </w:rPr>
        <w:t xml:space="preserve"> </w:t>
      </w:r>
      <w:r w:rsidRPr="00D040D3">
        <w:rPr>
          <w:rFonts w:ascii="DIN Next LT Pro" w:hAnsi="DIN Next LT Pro"/>
          <w:sz w:val="22"/>
          <w:szCs w:val="22"/>
        </w:rPr>
        <w:t>telefon</w:t>
      </w:r>
      <w:r w:rsidRPr="00D040D3">
        <w:rPr>
          <w:rFonts w:ascii="DIN Next LT Pro" w:hAnsi="DIN Next LT Pro"/>
          <w:spacing w:val="13"/>
          <w:sz w:val="22"/>
          <w:szCs w:val="22"/>
        </w:rPr>
        <w:t xml:space="preserve"> </w:t>
      </w:r>
      <w:r w:rsidRPr="00D040D3">
        <w:rPr>
          <w:rFonts w:ascii="DIN Next LT Pro" w:hAnsi="DIN Next LT Pro"/>
          <w:sz w:val="22"/>
          <w:szCs w:val="22"/>
        </w:rPr>
        <w:t xml:space="preserve">mobil ____________________, </w:t>
      </w:r>
      <w:r w:rsidRPr="00D040D3">
        <w:rPr>
          <w:rFonts w:ascii="DIN Next LT Pro" w:hAnsi="DIN Next LT Pro"/>
          <w:spacing w:val="13"/>
          <w:sz w:val="22"/>
          <w:szCs w:val="22"/>
        </w:rPr>
        <w:t xml:space="preserve"> </w:t>
      </w:r>
      <w:r w:rsidRPr="00D040D3">
        <w:rPr>
          <w:rFonts w:ascii="DIN Next LT Pro" w:hAnsi="DIN Next LT Pro"/>
          <w:sz w:val="22"/>
          <w:szCs w:val="22"/>
        </w:rPr>
        <w:t>e-mail: _______________________, ca</w:t>
      </w:r>
      <w:r w:rsidRPr="00D040D3">
        <w:rPr>
          <w:rFonts w:ascii="DIN Next LT Pro" w:hAnsi="DIN Next LT Pro"/>
          <w:spacing w:val="3"/>
          <w:sz w:val="22"/>
          <w:szCs w:val="22"/>
        </w:rPr>
        <w:t xml:space="preserve"> şi aplicant/ă pentru poziţia de administrator</w:t>
      </w:r>
      <w:r w:rsidR="008F2C40">
        <w:rPr>
          <w:rFonts w:ascii="DIN Next LT Pro" w:hAnsi="DIN Next LT Pro"/>
          <w:spacing w:val="3"/>
          <w:sz w:val="22"/>
          <w:szCs w:val="22"/>
        </w:rPr>
        <w:t xml:space="preserve">, </w:t>
      </w:r>
      <w:r w:rsidR="008F2C40" w:rsidRPr="008F2C40">
        <w:rPr>
          <w:rFonts w:ascii="DIN Next LT Pro" w:hAnsi="DIN Next LT Pro"/>
          <w:spacing w:val="8"/>
          <w:sz w:val="22"/>
          <w:szCs w:val="22"/>
        </w:rPr>
        <w:t>membru în Consilul de administrație la societatea GOSCOM SA</w:t>
      </w:r>
      <w:r w:rsidRPr="00D040D3">
        <w:rPr>
          <w:rFonts w:ascii="DIN Next LT Pro" w:hAnsi="DIN Next LT Pro"/>
          <w:spacing w:val="8"/>
          <w:sz w:val="22"/>
          <w:szCs w:val="22"/>
        </w:rPr>
        <w:t xml:space="preserve">, </w:t>
      </w:r>
      <w:r w:rsidRPr="00D040D3">
        <w:rPr>
          <w:rFonts w:ascii="DIN Next LT Pro" w:hAnsi="DIN Next LT Pro"/>
          <w:sz w:val="22"/>
          <w:szCs w:val="22"/>
        </w:rPr>
        <w:t xml:space="preserve">cunoscând dispoziţiile </w:t>
      </w:r>
      <w:r w:rsidRPr="00D040D3">
        <w:rPr>
          <w:rFonts w:ascii="DIN Next LT Pro" w:hAnsi="DIN Next LT Pro"/>
          <w:snapToGrid w:val="0"/>
          <w:sz w:val="22"/>
          <w:szCs w:val="22"/>
        </w:rPr>
        <w:t>articolului 326 din Codul Penal</w:t>
      </w:r>
      <w:r w:rsidRPr="00D040D3">
        <w:rPr>
          <w:rFonts w:ascii="DIN Next LT Pro" w:hAnsi="DIN Next LT Pro"/>
          <w:sz w:val="22"/>
          <w:szCs w:val="22"/>
        </w:rPr>
        <w:t xml:space="preserve"> cu privire la falsul în declaraţii, declar pe proprie răspundere că:</w:t>
      </w:r>
    </w:p>
    <w:p w14:paraId="4BAA5A36" w14:textId="77777777" w:rsidR="009268FF" w:rsidRPr="00D040D3" w:rsidRDefault="009268FF" w:rsidP="002813A4">
      <w:pPr>
        <w:widowControl w:val="0"/>
        <w:numPr>
          <w:ilvl w:val="1"/>
          <w:numId w:val="58"/>
        </w:numPr>
        <w:autoSpaceDE w:val="0"/>
        <w:autoSpaceDN w:val="0"/>
        <w:adjustRightInd w:val="0"/>
        <w:ind w:left="270" w:firstLine="450"/>
        <w:jc w:val="both"/>
        <w:rPr>
          <w:rFonts w:ascii="DIN Next LT Pro" w:hAnsi="DIN Next LT Pro"/>
          <w:sz w:val="22"/>
          <w:szCs w:val="22"/>
        </w:rPr>
      </w:pPr>
      <w:r w:rsidRPr="00D040D3">
        <w:rPr>
          <w:rFonts w:ascii="DIN Next LT Pro" w:hAnsi="DIN Next LT Pro"/>
          <w:sz w:val="22"/>
          <w:szCs w:val="22"/>
        </w:rPr>
        <w:t xml:space="preserve">nu mă aflu într-una din situaţiile prevăzute la art. 4 din O.U.G. nr. 109/2011 cu modificările și completările ulterioare (Nu pot fi selectate, nominalizate, desemnate și numite în funcția de administrator sau Director în întreprinderile publice conform prezentei ordonanțe de urgență următoarele persoane: a) senatorii; b) deputații; c) membrii Guvernului; d) prefecții și subprefecții; e) primarii și viceprimarii; f) persoanele care au auditat situațiile financiare ale Societății în cauză în oricare din ultimii 3 ani financiari anteriori nominalizării; g) persoanele care, potrivit legii, sunt incapabile sau care au fost condamnate pentru infracțiuni contra patrimoniului prin nesocotirea încrederii, infracțiuni de corupție, delapidare, infracțiuni de fals în înscrisuri, evaziune fiscală, infracțiuni prevăzute de Legea nr. 129/2019 pentru prevenirea și combaterea spălării banilor și finanțării terorismului, precum și pentru modificarea și completarea unor acte normative, cu modificările și completările ulterioare; h) persoanele care nu pot ocupa funcția de administrator sau Director, conform Legii nr. 31/1990, republicată, cu modificările și completările ulterioare; i) persoanele care au fost sancționate de Banca Națională a României, Autoritatea de Supraveghere Financiară, Comisia Națională a Valorilor Mobiliare sau de către Comisia de Supraveghere a Asigurărilor și care se regăsesc în registrele acestor instituții) şi nici nu am suferit o condamnare pentru vreo infracţiune legată de conduita profesională. </w:t>
      </w:r>
    </w:p>
    <w:p w14:paraId="6153B8E2" w14:textId="77777777" w:rsidR="009268FF" w:rsidRPr="00D040D3" w:rsidRDefault="009268FF" w:rsidP="002813A4">
      <w:pPr>
        <w:widowControl w:val="0"/>
        <w:numPr>
          <w:ilvl w:val="1"/>
          <w:numId w:val="58"/>
        </w:numPr>
        <w:autoSpaceDE w:val="0"/>
        <w:autoSpaceDN w:val="0"/>
        <w:adjustRightInd w:val="0"/>
        <w:ind w:left="270" w:firstLine="450"/>
        <w:jc w:val="both"/>
        <w:rPr>
          <w:rFonts w:ascii="DIN Next LT Pro" w:hAnsi="DIN Next LT Pro"/>
          <w:sz w:val="22"/>
          <w:szCs w:val="22"/>
        </w:rPr>
      </w:pPr>
      <w:r w:rsidRPr="00D040D3">
        <w:rPr>
          <w:rFonts w:ascii="DIN Next LT Pro" w:hAnsi="DIN Next LT Pro"/>
          <w:sz w:val="22"/>
          <w:szCs w:val="22"/>
        </w:rPr>
        <w:t>nu mă aflu într-una din situaţiile prevăzute la art. 30 alin 9 din O.U.G. nr. 109/2011 cu modificarile si completarile ulterioare (În cazul în care, din motive imputabile, administratorii nu îndeplinesc indicatorii de performanță stabiliți prin contractele de mandat, Adunarea Generală a Acționarilor îi revocă din funcție și hotărăște, în termen de maximum 45 de zile de la vacantare, declanșarea procedurii de selecție pentru desemnarea de noi administratori, în conformitate cu prevederile art. 29. Administratorii revocați nu mai pot candida timp de 5 ani de la data rămânerii definitive a hotărârii de revocare pentru alte Consilii de Administrație prevăzute de prezenta lege.)</w:t>
      </w:r>
    </w:p>
    <w:p w14:paraId="63E8AC30" w14:textId="77777777" w:rsidR="009268FF" w:rsidRPr="00D040D3" w:rsidRDefault="009268FF" w:rsidP="002813A4">
      <w:pPr>
        <w:widowControl w:val="0"/>
        <w:numPr>
          <w:ilvl w:val="1"/>
          <w:numId w:val="58"/>
        </w:numPr>
        <w:autoSpaceDE w:val="0"/>
        <w:autoSpaceDN w:val="0"/>
        <w:adjustRightInd w:val="0"/>
        <w:ind w:left="270" w:firstLine="450"/>
        <w:jc w:val="both"/>
        <w:rPr>
          <w:rFonts w:ascii="DIN Next LT Pro" w:hAnsi="DIN Next LT Pro"/>
          <w:sz w:val="22"/>
          <w:szCs w:val="22"/>
        </w:rPr>
      </w:pPr>
      <w:r w:rsidRPr="00D040D3">
        <w:rPr>
          <w:rFonts w:ascii="DIN Next LT Pro" w:hAnsi="DIN Next LT Pro"/>
          <w:sz w:val="22"/>
          <w:szCs w:val="22"/>
        </w:rPr>
        <w:t xml:space="preserve">nu mă aflu într-una din situaţiile prevăzute la art. 36, alin (7) din O.U.G. nr. 109/2011 cu modificările și completările ulterioare (În cazul în care, din motive imputabile, Directorii nu îndeplinesc indicatorii-cheie de performanță stabiliți prin contractele de mandat, Consiliul de Administrație îi poate revoca din funcție și hotărăște, după caz, în termen de maximum 45 de zile de la vacantare, declanșarea procedurii de selecție pentru desemnarea de noi Directori, în conformitate cu prevederile art. 35. Directorii revocați nu mai pot candida pentru funcții de administrator, respectiv de Director la întreprinderi publice, timp de 5 ani de la data rămânerii definitive a hotărârii de revocare.) </w:t>
      </w:r>
    </w:p>
    <w:p w14:paraId="70229177" w14:textId="77777777" w:rsidR="009268FF" w:rsidRPr="00D040D3" w:rsidRDefault="009268FF" w:rsidP="002813A4">
      <w:pPr>
        <w:widowControl w:val="0"/>
        <w:numPr>
          <w:ilvl w:val="1"/>
          <w:numId w:val="58"/>
        </w:numPr>
        <w:autoSpaceDE w:val="0"/>
        <w:autoSpaceDN w:val="0"/>
        <w:adjustRightInd w:val="0"/>
        <w:ind w:left="270" w:firstLine="450"/>
        <w:jc w:val="both"/>
        <w:rPr>
          <w:rFonts w:ascii="DIN Next LT Pro" w:hAnsi="DIN Next LT Pro"/>
          <w:sz w:val="22"/>
          <w:szCs w:val="22"/>
        </w:rPr>
      </w:pPr>
      <w:r w:rsidRPr="00D040D3">
        <w:rPr>
          <w:rFonts w:ascii="DIN Next LT Pro" w:hAnsi="DIN Next LT Pro"/>
          <w:sz w:val="22"/>
          <w:szCs w:val="22"/>
        </w:rPr>
        <w:t>Declar că nu am fost condamnat(a) pentru săvârșirea unei infracțiuni contra umanității, contra statului sau contra autorității, infracțiuni de corupție si de serviciu, infracțiuni care împiedica înfăptuirea justiției, infracțiuni de fals ori a unei infracțiuni săvârșite cu intenție care m-ar face incompatibil(ă) cu exercitarea funcției publice.</w:t>
      </w:r>
    </w:p>
    <w:p w14:paraId="79336EE0" w14:textId="77777777" w:rsidR="009268FF" w:rsidRPr="00D040D3" w:rsidRDefault="009268FF" w:rsidP="002813A4">
      <w:pPr>
        <w:widowControl w:val="0"/>
        <w:numPr>
          <w:ilvl w:val="1"/>
          <w:numId w:val="58"/>
        </w:numPr>
        <w:autoSpaceDE w:val="0"/>
        <w:autoSpaceDN w:val="0"/>
        <w:adjustRightInd w:val="0"/>
        <w:ind w:left="270" w:firstLine="450"/>
        <w:jc w:val="both"/>
        <w:rPr>
          <w:rFonts w:ascii="DIN Next LT Pro" w:hAnsi="DIN Next LT Pro"/>
          <w:sz w:val="22"/>
          <w:szCs w:val="22"/>
        </w:rPr>
      </w:pPr>
      <w:r w:rsidRPr="00D040D3">
        <w:rPr>
          <w:rFonts w:ascii="DIN Next LT Pro" w:hAnsi="DIN Next LT Pro"/>
          <w:sz w:val="22"/>
          <w:szCs w:val="22"/>
        </w:rPr>
        <w:t>Declar că nu am fost destituit(ă) dintr-o funcție publică, nu mi-a încetat contractul individual de munca pentru motive disciplinare în ultimii 5 ani și nu am fost revocat ca administrator sau Director al unei Societăți publice sau private sau al unei regii autonome în ultimii 5 ani;</w:t>
      </w:r>
    </w:p>
    <w:p w14:paraId="45316FE6" w14:textId="77777777" w:rsidR="009268FF" w:rsidRPr="00D040D3" w:rsidRDefault="009268FF" w:rsidP="002813A4">
      <w:pPr>
        <w:widowControl w:val="0"/>
        <w:numPr>
          <w:ilvl w:val="1"/>
          <w:numId w:val="58"/>
        </w:numPr>
        <w:autoSpaceDE w:val="0"/>
        <w:autoSpaceDN w:val="0"/>
        <w:adjustRightInd w:val="0"/>
        <w:ind w:left="270" w:firstLine="450"/>
        <w:jc w:val="both"/>
        <w:rPr>
          <w:rFonts w:ascii="DIN Next LT Pro" w:hAnsi="DIN Next LT Pro"/>
          <w:sz w:val="22"/>
          <w:szCs w:val="22"/>
        </w:rPr>
      </w:pPr>
      <w:r w:rsidRPr="00D040D3">
        <w:rPr>
          <w:rFonts w:ascii="DIN Next LT Pro" w:hAnsi="DIN Next LT Pro"/>
          <w:sz w:val="22"/>
          <w:szCs w:val="22"/>
        </w:rPr>
        <w:lastRenderedPageBreak/>
        <w:t>Declar că nu am desfășurat activitate de poliție politică, astfel cum este definită prin lege.</w:t>
      </w:r>
    </w:p>
    <w:p w14:paraId="149EB362" w14:textId="77777777" w:rsidR="009268FF" w:rsidRPr="00D040D3" w:rsidRDefault="009268FF" w:rsidP="002813A4">
      <w:pPr>
        <w:widowControl w:val="0"/>
        <w:autoSpaceDE w:val="0"/>
        <w:autoSpaceDN w:val="0"/>
        <w:adjustRightInd w:val="0"/>
        <w:ind w:left="270" w:firstLine="450"/>
        <w:jc w:val="both"/>
        <w:rPr>
          <w:rFonts w:ascii="DIN Next LT Pro" w:hAnsi="DIN Next LT Pro"/>
          <w:sz w:val="22"/>
          <w:szCs w:val="22"/>
        </w:rPr>
      </w:pPr>
    </w:p>
    <w:p w14:paraId="27546E80" w14:textId="77777777" w:rsidR="003D3873" w:rsidRPr="00D040D3" w:rsidRDefault="003D3873" w:rsidP="002813A4">
      <w:pPr>
        <w:ind w:left="270" w:firstLine="450"/>
        <w:rPr>
          <w:rFonts w:ascii="DIN Next LT Pro" w:hAnsi="DIN Next LT Pro"/>
          <w:sz w:val="22"/>
          <w:szCs w:val="22"/>
        </w:rPr>
      </w:pPr>
      <w:r w:rsidRPr="00D040D3">
        <w:rPr>
          <w:rFonts w:ascii="DIN Next LT Pro" w:hAnsi="DIN Next LT Pro"/>
          <w:sz w:val="22"/>
          <w:szCs w:val="22"/>
        </w:rPr>
        <w:t>Subsemnatul/a declar că informaţiile furnizate sunt complete şi corecte în fiecare detaliu şi înţeleg că Autoritatea Publică Tutelară are dreptul de a solicita, în scopul verificării şi confirmării declaraţiilor, orice informaţii şi documente doveditoare în conformitate cu prevederile legale.</w:t>
      </w:r>
    </w:p>
    <w:p w14:paraId="6D1FEB4E" w14:textId="77777777" w:rsidR="003D3873" w:rsidRPr="00D040D3" w:rsidRDefault="003D3873" w:rsidP="002813A4">
      <w:pPr>
        <w:ind w:left="270" w:firstLine="450"/>
        <w:rPr>
          <w:rFonts w:ascii="DIN Next LT Pro" w:hAnsi="DIN Next LT Pro"/>
          <w:sz w:val="22"/>
          <w:szCs w:val="22"/>
        </w:rPr>
      </w:pPr>
    </w:p>
    <w:p w14:paraId="7C93021F" w14:textId="77777777" w:rsidR="003D3873" w:rsidRPr="00D040D3" w:rsidRDefault="003D3873" w:rsidP="002813A4">
      <w:pPr>
        <w:ind w:left="270" w:firstLine="450"/>
        <w:rPr>
          <w:rFonts w:ascii="DIN Next LT Pro" w:hAnsi="DIN Next LT Pro"/>
          <w:sz w:val="22"/>
          <w:szCs w:val="22"/>
        </w:rPr>
      </w:pPr>
      <w:r w:rsidRPr="00D040D3">
        <w:rPr>
          <w:rFonts w:ascii="DIN Next LT Pro" w:hAnsi="DIN Next LT Pro"/>
          <w:sz w:val="22"/>
          <w:szCs w:val="22"/>
        </w:rPr>
        <w:t xml:space="preserve">Dau prezenta declaraţie fiindu-mi necesară la dosarul de înscriere la procesul de ecrutare/selecţie pentru poziţia de administrator în Consiliul de </w:t>
      </w:r>
      <w:r w:rsidR="008F2C40">
        <w:rPr>
          <w:rFonts w:ascii="DIN Next LT Pro" w:hAnsi="DIN Next LT Pro"/>
          <w:sz w:val="22"/>
          <w:szCs w:val="22"/>
        </w:rPr>
        <w:t>a</w:t>
      </w:r>
      <w:r w:rsidRPr="00D040D3">
        <w:rPr>
          <w:rFonts w:ascii="DIN Next LT Pro" w:hAnsi="DIN Next LT Pro"/>
          <w:sz w:val="22"/>
          <w:szCs w:val="22"/>
        </w:rPr>
        <w:t xml:space="preserve">dministrație la societatea </w:t>
      </w:r>
      <w:r w:rsidR="008F2C40">
        <w:rPr>
          <w:rFonts w:ascii="DIN Next LT Pro" w:hAnsi="DIN Next LT Pro"/>
          <w:sz w:val="22"/>
          <w:szCs w:val="22"/>
        </w:rPr>
        <w:t>GOSCOM SA</w:t>
      </w:r>
      <w:r w:rsidR="00507098">
        <w:rPr>
          <w:rFonts w:ascii="DIN Next LT Pro" w:hAnsi="DIN Next LT Pro"/>
          <w:sz w:val="22"/>
          <w:szCs w:val="22"/>
        </w:rPr>
        <w:t>.</w:t>
      </w:r>
    </w:p>
    <w:p w14:paraId="2EC569F5" w14:textId="77777777" w:rsidR="003D3873" w:rsidRPr="00D040D3" w:rsidRDefault="003D3873" w:rsidP="002813A4">
      <w:pPr>
        <w:ind w:left="270" w:firstLine="450"/>
        <w:rPr>
          <w:rFonts w:ascii="DIN Next LT Pro" w:hAnsi="DIN Next LT Pro"/>
          <w:sz w:val="22"/>
          <w:szCs w:val="22"/>
        </w:rPr>
      </w:pPr>
      <w:r w:rsidRPr="00D040D3">
        <w:rPr>
          <w:rFonts w:ascii="DIN Next LT Pro" w:hAnsi="DIN Next LT Pro"/>
          <w:sz w:val="22"/>
          <w:szCs w:val="22"/>
        </w:rPr>
        <w:tab/>
      </w:r>
      <w:r w:rsidRPr="00D040D3">
        <w:rPr>
          <w:rFonts w:ascii="DIN Next LT Pro" w:hAnsi="DIN Next LT Pro"/>
          <w:sz w:val="22"/>
          <w:szCs w:val="22"/>
        </w:rPr>
        <w:tab/>
      </w:r>
    </w:p>
    <w:p w14:paraId="667E97DF" w14:textId="77777777" w:rsidR="003D3873" w:rsidRPr="00D040D3" w:rsidRDefault="003D3873" w:rsidP="002813A4">
      <w:pPr>
        <w:ind w:left="270" w:firstLine="450"/>
        <w:rPr>
          <w:rFonts w:ascii="DIN Next LT Pro" w:hAnsi="DIN Next LT Pro"/>
          <w:sz w:val="22"/>
          <w:szCs w:val="22"/>
        </w:rPr>
      </w:pPr>
      <w:r w:rsidRPr="00D040D3">
        <w:rPr>
          <w:rFonts w:ascii="DIN Next LT Pro" w:hAnsi="DIN Next LT Pro"/>
          <w:sz w:val="22"/>
          <w:szCs w:val="22"/>
        </w:rPr>
        <w:t>Data, _____________</w:t>
      </w:r>
    </w:p>
    <w:p w14:paraId="219524E0" w14:textId="77777777" w:rsidR="003D3873" w:rsidRPr="00D040D3" w:rsidRDefault="003D3873" w:rsidP="002813A4">
      <w:pPr>
        <w:ind w:left="270" w:firstLine="450"/>
        <w:rPr>
          <w:rFonts w:ascii="DIN Next LT Pro" w:hAnsi="DIN Next LT Pro"/>
          <w:sz w:val="22"/>
          <w:szCs w:val="22"/>
        </w:rPr>
      </w:pPr>
    </w:p>
    <w:p w14:paraId="71B45733" w14:textId="77777777" w:rsidR="003D3873" w:rsidRPr="00D040D3" w:rsidRDefault="003D3873" w:rsidP="002813A4">
      <w:pPr>
        <w:ind w:left="270" w:firstLine="450"/>
        <w:rPr>
          <w:rFonts w:ascii="DIN Next LT Pro" w:hAnsi="DIN Next LT Pro"/>
          <w:sz w:val="22"/>
          <w:szCs w:val="22"/>
        </w:rPr>
      </w:pPr>
    </w:p>
    <w:p w14:paraId="2E8237B7" w14:textId="77777777" w:rsidR="003D3873" w:rsidRPr="00D040D3" w:rsidRDefault="003D3873" w:rsidP="002813A4">
      <w:pPr>
        <w:ind w:left="270" w:firstLine="450"/>
        <w:rPr>
          <w:rFonts w:ascii="DIN Next LT Pro" w:hAnsi="DIN Next LT Pro"/>
          <w:sz w:val="22"/>
          <w:szCs w:val="22"/>
        </w:rPr>
      </w:pPr>
      <w:r w:rsidRPr="00D040D3">
        <w:rPr>
          <w:rFonts w:ascii="DIN Next LT Pro" w:hAnsi="DIN Next LT Pro"/>
          <w:sz w:val="22"/>
          <w:szCs w:val="22"/>
        </w:rPr>
        <w:tab/>
      </w:r>
      <w:r w:rsidRPr="00D040D3">
        <w:rPr>
          <w:rFonts w:ascii="DIN Next LT Pro" w:hAnsi="DIN Next LT Pro"/>
          <w:sz w:val="22"/>
          <w:szCs w:val="22"/>
        </w:rPr>
        <w:tab/>
      </w:r>
      <w:r w:rsidRPr="00D040D3">
        <w:rPr>
          <w:rFonts w:ascii="DIN Next LT Pro" w:hAnsi="DIN Next LT Pro"/>
          <w:sz w:val="22"/>
          <w:szCs w:val="22"/>
        </w:rPr>
        <w:tab/>
      </w:r>
      <w:r w:rsidRPr="00D040D3">
        <w:rPr>
          <w:rFonts w:ascii="DIN Next LT Pro" w:hAnsi="DIN Next LT Pro"/>
          <w:sz w:val="22"/>
          <w:szCs w:val="22"/>
        </w:rPr>
        <w:tab/>
      </w:r>
      <w:r w:rsidRPr="00D040D3">
        <w:rPr>
          <w:rFonts w:ascii="DIN Next LT Pro" w:hAnsi="DIN Next LT Pro"/>
          <w:sz w:val="22"/>
          <w:szCs w:val="22"/>
        </w:rPr>
        <w:tab/>
      </w:r>
      <w:r w:rsidRPr="00D040D3">
        <w:rPr>
          <w:rFonts w:ascii="DIN Next LT Pro" w:hAnsi="DIN Next LT Pro"/>
          <w:sz w:val="22"/>
          <w:szCs w:val="22"/>
        </w:rPr>
        <w:tab/>
        <w:t>(Nume, prenume) :___________________________</w:t>
      </w:r>
    </w:p>
    <w:p w14:paraId="54A02871" w14:textId="77777777" w:rsidR="003D3873" w:rsidRPr="00D040D3" w:rsidRDefault="003D3873" w:rsidP="002813A4">
      <w:pPr>
        <w:ind w:left="270" w:firstLine="450"/>
        <w:rPr>
          <w:rFonts w:ascii="DIN Next LT Pro" w:hAnsi="DIN Next LT Pro"/>
          <w:sz w:val="22"/>
          <w:szCs w:val="22"/>
        </w:rPr>
      </w:pPr>
    </w:p>
    <w:p w14:paraId="1F3C6366" w14:textId="77777777" w:rsidR="003D3873" w:rsidRPr="00D040D3" w:rsidRDefault="003D3873" w:rsidP="008F2C40">
      <w:pPr>
        <w:ind w:left="5310" w:firstLine="450"/>
        <w:rPr>
          <w:rFonts w:ascii="DIN Next LT Pro" w:hAnsi="DIN Next LT Pro"/>
          <w:sz w:val="22"/>
          <w:szCs w:val="22"/>
        </w:rPr>
      </w:pPr>
      <w:r w:rsidRPr="00D040D3">
        <w:rPr>
          <w:rFonts w:ascii="DIN Next LT Pro" w:hAnsi="DIN Next LT Pro"/>
          <w:sz w:val="22"/>
          <w:szCs w:val="22"/>
        </w:rPr>
        <w:t>Semnătura , __________________</w:t>
      </w:r>
    </w:p>
    <w:p w14:paraId="6ABE0C8E" w14:textId="77777777" w:rsidR="009268FF" w:rsidRPr="00D040D3" w:rsidRDefault="009268FF" w:rsidP="002813A4">
      <w:pPr>
        <w:ind w:left="270" w:firstLine="450"/>
        <w:rPr>
          <w:rFonts w:ascii="DIN Next LT Pro" w:hAnsi="DIN Next LT Pro"/>
          <w:iCs/>
          <w:sz w:val="22"/>
          <w:szCs w:val="22"/>
        </w:rPr>
      </w:pPr>
    </w:p>
    <w:p w14:paraId="17F48EE3" w14:textId="77777777" w:rsidR="009268FF" w:rsidRPr="00D040D3" w:rsidRDefault="009268FF" w:rsidP="002813A4">
      <w:pPr>
        <w:ind w:left="270" w:firstLine="450"/>
        <w:rPr>
          <w:rFonts w:ascii="DIN Next LT Pro" w:hAnsi="DIN Next LT Pro"/>
          <w:iCs/>
          <w:sz w:val="22"/>
          <w:szCs w:val="22"/>
        </w:rPr>
      </w:pPr>
    </w:p>
    <w:p w14:paraId="1C1A5224" w14:textId="77777777" w:rsidR="009268FF" w:rsidRPr="00D040D3" w:rsidRDefault="009268FF" w:rsidP="002813A4">
      <w:pPr>
        <w:ind w:left="270" w:firstLine="450"/>
        <w:rPr>
          <w:rFonts w:ascii="DIN Next LT Pro" w:hAnsi="DIN Next LT Pro"/>
          <w:iCs/>
          <w:sz w:val="22"/>
          <w:szCs w:val="22"/>
        </w:rPr>
      </w:pPr>
    </w:p>
    <w:p w14:paraId="38CDE0FB" w14:textId="77777777" w:rsidR="009268FF" w:rsidRPr="00D040D3" w:rsidRDefault="009268FF" w:rsidP="002813A4">
      <w:pPr>
        <w:ind w:left="270" w:firstLine="450"/>
        <w:rPr>
          <w:rFonts w:ascii="DIN Next LT Pro" w:hAnsi="DIN Next LT Pro"/>
          <w:iCs/>
          <w:sz w:val="22"/>
          <w:szCs w:val="22"/>
        </w:rPr>
      </w:pPr>
    </w:p>
    <w:p w14:paraId="4D3CD5F9" w14:textId="77777777" w:rsidR="009268FF" w:rsidRPr="00D040D3" w:rsidRDefault="009268FF" w:rsidP="002813A4">
      <w:pPr>
        <w:ind w:left="270" w:firstLine="450"/>
        <w:rPr>
          <w:rFonts w:ascii="DIN Next LT Pro" w:hAnsi="DIN Next LT Pro"/>
          <w:iCs/>
          <w:sz w:val="22"/>
          <w:szCs w:val="22"/>
        </w:rPr>
      </w:pPr>
    </w:p>
    <w:p w14:paraId="31E994AA" w14:textId="77777777" w:rsidR="009268FF" w:rsidRPr="00D040D3" w:rsidRDefault="009268FF" w:rsidP="002813A4">
      <w:pPr>
        <w:ind w:left="270" w:firstLine="450"/>
        <w:rPr>
          <w:rFonts w:ascii="DIN Next LT Pro" w:hAnsi="DIN Next LT Pro"/>
          <w:iCs/>
          <w:sz w:val="22"/>
          <w:szCs w:val="22"/>
        </w:rPr>
      </w:pPr>
    </w:p>
    <w:p w14:paraId="68F9041D" w14:textId="77777777" w:rsidR="009268FF" w:rsidRPr="00D040D3" w:rsidRDefault="009268FF" w:rsidP="002813A4">
      <w:pPr>
        <w:ind w:left="270" w:firstLine="450"/>
        <w:rPr>
          <w:rFonts w:ascii="DIN Next LT Pro" w:hAnsi="DIN Next LT Pro"/>
          <w:iCs/>
          <w:sz w:val="22"/>
          <w:szCs w:val="22"/>
        </w:rPr>
      </w:pPr>
    </w:p>
    <w:p w14:paraId="341FBBE1" w14:textId="77777777" w:rsidR="009268FF" w:rsidRPr="00D040D3" w:rsidRDefault="009268FF" w:rsidP="002813A4">
      <w:pPr>
        <w:ind w:left="270" w:firstLine="450"/>
        <w:rPr>
          <w:rFonts w:ascii="DIN Next LT Pro" w:hAnsi="DIN Next LT Pro"/>
          <w:iCs/>
          <w:sz w:val="22"/>
          <w:szCs w:val="22"/>
        </w:rPr>
      </w:pPr>
    </w:p>
    <w:p w14:paraId="40777D6E" w14:textId="77777777" w:rsidR="009268FF" w:rsidRPr="00D040D3" w:rsidRDefault="009268FF" w:rsidP="002813A4">
      <w:pPr>
        <w:ind w:left="270" w:firstLine="450"/>
        <w:rPr>
          <w:rFonts w:ascii="DIN Next LT Pro" w:hAnsi="DIN Next LT Pro"/>
          <w:iCs/>
          <w:sz w:val="22"/>
          <w:szCs w:val="22"/>
        </w:rPr>
      </w:pPr>
    </w:p>
    <w:p w14:paraId="4313C4DF" w14:textId="77777777" w:rsidR="009268FF" w:rsidRPr="00D040D3" w:rsidRDefault="009268FF" w:rsidP="002813A4">
      <w:pPr>
        <w:ind w:left="270" w:firstLine="450"/>
        <w:rPr>
          <w:rFonts w:ascii="DIN Next LT Pro" w:hAnsi="DIN Next LT Pro"/>
          <w:iCs/>
          <w:sz w:val="22"/>
          <w:szCs w:val="22"/>
        </w:rPr>
      </w:pPr>
    </w:p>
    <w:p w14:paraId="687465AB" w14:textId="77777777" w:rsidR="009268FF" w:rsidRPr="00D040D3" w:rsidRDefault="009268FF" w:rsidP="002813A4">
      <w:pPr>
        <w:ind w:left="270" w:firstLine="450"/>
        <w:rPr>
          <w:rFonts w:ascii="DIN Next LT Pro" w:hAnsi="DIN Next LT Pro"/>
          <w:iCs/>
          <w:sz w:val="22"/>
          <w:szCs w:val="22"/>
        </w:rPr>
      </w:pPr>
    </w:p>
    <w:p w14:paraId="546D35F9" w14:textId="77777777" w:rsidR="009268FF" w:rsidRPr="00D040D3" w:rsidRDefault="009268FF" w:rsidP="002813A4">
      <w:pPr>
        <w:ind w:left="270" w:firstLine="450"/>
        <w:rPr>
          <w:rFonts w:ascii="DIN Next LT Pro" w:hAnsi="DIN Next LT Pro"/>
          <w:iCs/>
          <w:sz w:val="22"/>
          <w:szCs w:val="22"/>
        </w:rPr>
      </w:pPr>
    </w:p>
    <w:p w14:paraId="7CBC7E06" w14:textId="77777777" w:rsidR="009268FF" w:rsidRPr="00D040D3" w:rsidRDefault="009268FF" w:rsidP="002813A4">
      <w:pPr>
        <w:ind w:left="270" w:firstLine="450"/>
        <w:rPr>
          <w:rFonts w:ascii="DIN Next LT Pro" w:hAnsi="DIN Next LT Pro"/>
          <w:iCs/>
          <w:sz w:val="22"/>
          <w:szCs w:val="22"/>
        </w:rPr>
      </w:pPr>
    </w:p>
    <w:p w14:paraId="663BB3F3" w14:textId="77777777" w:rsidR="009268FF" w:rsidRPr="00D040D3" w:rsidRDefault="009268FF" w:rsidP="002813A4">
      <w:pPr>
        <w:ind w:left="270" w:firstLine="450"/>
        <w:rPr>
          <w:rFonts w:ascii="DIN Next LT Pro" w:hAnsi="DIN Next LT Pro"/>
          <w:iCs/>
          <w:sz w:val="22"/>
          <w:szCs w:val="22"/>
        </w:rPr>
      </w:pPr>
    </w:p>
    <w:p w14:paraId="1B735037" w14:textId="77777777" w:rsidR="009268FF" w:rsidRPr="00D040D3" w:rsidRDefault="009268FF" w:rsidP="002813A4">
      <w:pPr>
        <w:ind w:left="270" w:firstLine="450"/>
        <w:rPr>
          <w:rFonts w:ascii="DIN Next LT Pro" w:hAnsi="DIN Next LT Pro"/>
          <w:iCs/>
          <w:sz w:val="22"/>
          <w:szCs w:val="22"/>
        </w:rPr>
      </w:pPr>
    </w:p>
    <w:p w14:paraId="31D906C7" w14:textId="77777777" w:rsidR="009268FF" w:rsidRPr="00D040D3" w:rsidRDefault="009268FF" w:rsidP="002813A4">
      <w:pPr>
        <w:ind w:left="270" w:firstLine="450"/>
        <w:rPr>
          <w:rFonts w:ascii="DIN Next LT Pro" w:hAnsi="DIN Next LT Pro"/>
          <w:iCs/>
          <w:sz w:val="22"/>
          <w:szCs w:val="22"/>
        </w:rPr>
      </w:pPr>
    </w:p>
    <w:p w14:paraId="6DE5CDFE" w14:textId="77777777" w:rsidR="009268FF" w:rsidRPr="00D040D3" w:rsidRDefault="009268FF" w:rsidP="002813A4">
      <w:pPr>
        <w:ind w:left="270" w:firstLine="450"/>
        <w:rPr>
          <w:rFonts w:ascii="DIN Next LT Pro" w:hAnsi="DIN Next LT Pro"/>
          <w:iCs/>
          <w:sz w:val="22"/>
          <w:szCs w:val="22"/>
        </w:rPr>
      </w:pPr>
    </w:p>
    <w:p w14:paraId="241C70FA" w14:textId="77777777" w:rsidR="009268FF" w:rsidRPr="00D040D3" w:rsidRDefault="009268FF" w:rsidP="002813A4">
      <w:pPr>
        <w:ind w:left="270" w:firstLine="450"/>
        <w:rPr>
          <w:rFonts w:ascii="DIN Next LT Pro" w:hAnsi="DIN Next LT Pro"/>
          <w:iCs/>
          <w:sz w:val="22"/>
          <w:szCs w:val="22"/>
        </w:rPr>
      </w:pPr>
    </w:p>
    <w:p w14:paraId="7226E947" w14:textId="77777777" w:rsidR="009268FF" w:rsidRPr="00D040D3" w:rsidRDefault="009268FF" w:rsidP="002813A4">
      <w:pPr>
        <w:ind w:left="270" w:firstLine="450"/>
        <w:rPr>
          <w:rFonts w:ascii="DIN Next LT Pro" w:hAnsi="DIN Next LT Pro"/>
          <w:iCs/>
          <w:sz w:val="22"/>
          <w:szCs w:val="22"/>
        </w:rPr>
      </w:pPr>
    </w:p>
    <w:p w14:paraId="59D04D6A" w14:textId="77777777" w:rsidR="009268FF" w:rsidRPr="00D040D3" w:rsidRDefault="009268FF" w:rsidP="002813A4">
      <w:pPr>
        <w:ind w:left="270" w:firstLine="450"/>
        <w:rPr>
          <w:rFonts w:ascii="DIN Next LT Pro" w:hAnsi="DIN Next LT Pro"/>
          <w:iCs/>
          <w:sz w:val="22"/>
          <w:szCs w:val="22"/>
        </w:rPr>
      </w:pPr>
    </w:p>
    <w:p w14:paraId="2736C8D4" w14:textId="77777777" w:rsidR="009268FF" w:rsidRPr="00D040D3" w:rsidRDefault="009268FF" w:rsidP="002813A4">
      <w:pPr>
        <w:ind w:left="270" w:firstLine="450"/>
        <w:rPr>
          <w:rFonts w:ascii="DIN Next LT Pro" w:hAnsi="DIN Next LT Pro"/>
          <w:iCs/>
          <w:sz w:val="22"/>
          <w:szCs w:val="22"/>
        </w:rPr>
      </w:pPr>
    </w:p>
    <w:p w14:paraId="7BC34760" w14:textId="77777777" w:rsidR="009268FF" w:rsidRPr="00D040D3" w:rsidRDefault="009268FF" w:rsidP="002813A4">
      <w:pPr>
        <w:ind w:left="270" w:firstLine="450"/>
        <w:rPr>
          <w:rFonts w:ascii="DIN Next LT Pro" w:hAnsi="DIN Next LT Pro"/>
          <w:iCs/>
          <w:sz w:val="22"/>
          <w:szCs w:val="22"/>
        </w:rPr>
      </w:pPr>
    </w:p>
    <w:p w14:paraId="0D963054" w14:textId="77777777" w:rsidR="009268FF" w:rsidRPr="00D040D3" w:rsidRDefault="009268FF" w:rsidP="002813A4">
      <w:pPr>
        <w:ind w:left="270" w:firstLine="450"/>
        <w:rPr>
          <w:rFonts w:ascii="DIN Next LT Pro" w:hAnsi="DIN Next LT Pro"/>
          <w:iCs/>
          <w:sz w:val="22"/>
          <w:szCs w:val="22"/>
        </w:rPr>
      </w:pPr>
    </w:p>
    <w:p w14:paraId="55C8C322" w14:textId="77777777" w:rsidR="003D3873" w:rsidRPr="00D040D3" w:rsidRDefault="003D3873" w:rsidP="002813A4">
      <w:pPr>
        <w:ind w:left="270" w:firstLine="450"/>
        <w:rPr>
          <w:rFonts w:ascii="DIN Next LT Pro" w:hAnsi="DIN Next LT Pro"/>
          <w:iCs/>
          <w:sz w:val="22"/>
          <w:szCs w:val="22"/>
        </w:rPr>
      </w:pPr>
    </w:p>
    <w:p w14:paraId="11F2C72C" w14:textId="77777777" w:rsidR="003D3873" w:rsidRPr="00D040D3" w:rsidRDefault="003D3873" w:rsidP="002813A4">
      <w:pPr>
        <w:ind w:left="270" w:firstLine="450"/>
        <w:rPr>
          <w:rFonts w:ascii="DIN Next LT Pro" w:hAnsi="DIN Next LT Pro"/>
          <w:iCs/>
          <w:sz w:val="22"/>
          <w:szCs w:val="22"/>
        </w:rPr>
      </w:pPr>
    </w:p>
    <w:p w14:paraId="29CF91F7" w14:textId="77777777" w:rsidR="003D3873" w:rsidRPr="00D040D3" w:rsidRDefault="003D3873" w:rsidP="002813A4">
      <w:pPr>
        <w:ind w:left="270" w:firstLine="450"/>
        <w:rPr>
          <w:rFonts w:ascii="DIN Next LT Pro" w:hAnsi="DIN Next LT Pro"/>
          <w:iCs/>
          <w:sz w:val="22"/>
          <w:szCs w:val="22"/>
        </w:rPr>
      </w:pPr>
    </w:p>
    <w:p w14:paraId="1B1F864D" w14:textId="77777777" w:rsidR="003D3873" w:rsidRPr="00D040D3" w:rsidRDefault="003D3873" w:rsidP="002813A4">
      <w:pPr>
        <w:ind w:left="270" w:firstLine="450"/>
        <w:rPr>
          <w:rFonts w:ascii="DIN Next LT Pro" w:hAnsi="DIN Next LT Pro"/>
          <w:iCs/>
          <w:sz w:val="22"/>
          <w:szCs w:val="22"/>
        </w:rPr>
      </w:pPr>
    </w:p>
    <w:p w14:paraId="236FFC16" w14:textId="77777777" w:rsidR="003D3873" w:rsidRPr="00D040D3" w:rsidRDefault="003D3873" w:rsidP="002813A4">
      <w:pPr>
        <w:ind w:left="270" w:firstLine="450"/>
        <w:rPr>
          <w:rFonts w:ascii="DIN Next LT Pro" w:hAnsi="DIN Next LT Pro"/>
          <w:iCs/>
          <w:sz w:val="22"/>
          <w:szCs w:val="22"/>
        </w:rPr>
      </w:pPr>
    </w:p>
    <w:p w14:paraId="1A268FBE" w14:textId="77777777" w:rsidR="003D3873" w:rsidRPr="00D040D3" w:rsidRDefault="003D3873" w:rsidP="002813A4">
      <w:pPr>
        <w:ind w:left="270" w:firstLine="450"/>
        <w:rPr>
          <w:rFonts w:ascii="DIN Next LT Pro" w:hAnsi="DIN Next LT Pro"/>
          <w:iCs/>
          <w:sz w:val="22"/>
          <w:szCs w:val="22"/>
        </w:rPr>
      </w:pPr>
    </w:p>
    <w:p w14:paraId="546524E5" w14:textId="77777777" w:rsidR="003D3873" w:rsidRPr="00D040D3" w:rsidRDefault="003D3873" w:rsidP="002813A4">
      <w:pPr>
        <w:ind w:left="270" w:firstLine="450"/>
        <w:rPr>
          <w:rFonts w:ascii="DIN Next LT Pro" w:hAnsi="DIN Next LT Pro"/>
          <w:iCs/>
          <w:sz w:val="22"/>
          <w:szCs w:val="22"/>
        </w:rPr>
      </w:pPr>
    </w:p>
    <w:p w14:paraId="474539DC" w14:textId="77777777" w:rsidR="003D3873" w:rsidRPr="00D040D3" w:rsidRDefault="003D3873" w:rsidP="002813A4">
      <w:pPr>
        <w:ind w:left="270" w:firstLine="450"/>
        <w:rPr>
          <w:rFonts w:ascii="DIN Next LT Pro" w:hAnsi="DIN Next LT Pro"/>
          <w:iCs/>
          <w:sz w:val="22"/>
          <w:szCs w:val="22"/>
        </w:rPr>
      </w:pPr>
    </w:p>
    <w:p w14:paraId="45C99080" w14:textId="77777777" w:rsidR="003D3873" w:rsidRPr="00D040D3" w:rsidRDefault="003D3873" w:rsidP="002813A4">
      <w:pPr>
        <w:ind w:left="270" w:firstLine="450"/>
        <w:rPr>
          <w:rFonts w:ascii="DIN Next LT Pro" w:hAnsi="DIN Next LT Pro"/>
          <w:iCs/>
          <w:sz w:val="22"/>
          <w:szCs w:val="22"/>
        </w:rPr>
      </w:pPr>
    </w:p>
    <w:p w14:paraId="60B967B3" w14:textId="77777777" w:rsidR="003D3873" w:rsidRPr="00D040D3" w:rsidRDefault="003D3873" w:rsidP="002813A4">
      <w:pPr>
        <w:ind w:left="270" w:firstLine="450"/>
        <w:rPr>
          <w:rFonts w:ascii="DIN Next LT Pro" w:hAnsi="DIN Next LT Pro"/>
          <w:iCs/>
          <w:sz w:val="22"/>
          <w:szCs w:val="22"/>
        </w:rPr>
      </w:pPr>
    </w:p>
    <w:p w14:paraId="43CC18C4" w14:textId="77777777" w:rsidR="003D3873" w:rsidRPr="00D040D3" w:rsidRDefault="003D3873" w:rsidP="002813A4">
      <w:pPr>
        <w:ind w:left="270" w:firstLine="450"/>
        <w:rPr>
          <w:rFonts w:ascii="DIN Next LT Pro" w:hAnsi="DIN Next LT Pro"/>
          <w:iCs/>
          <w:sz w:val="22"/>
          <w:szCs w:val="22"/>
        </w:rPr>
      </w:pPr>
    </w:p>
    <w:p w14:paraId="07DEEFC6" w14:textId="77777777" w:rsidR="003D3873" w:rsidRPr="00D040D3" w:rsidRDefault="003D3873" w:rsidP="002813A4">
      <w:pPr>
        <w:ind w:left="270" w:firstLine="450"/>
        <w:rPr>
          <w:rFonts w:ascii="DIN Next LT Pro" w:hAnsi="DIN Next LT Pro"/>
          <w:iCs/>
          <w:sz w:val="22"/>
          <w:szCs w:val="22"/>
        </w:rPr>
      </w:pPr>
    </w:p>
    <w:p w14:paraId="0EA126DF" w14:textId="77777777" w:rsidR="003D3873" w:rsidRPr="00D040D3" w:rsidRDefault="003D3873" w:rsidP="002813A4">
      <w:pPr>
        <w:ind w:left="270" w:firstLine="450"/>
        <w:rPr>
          <w:rFonts w:ascii="DIN Next LT Pro" w:hAnsi="DIN Next LT Pro"/>
          <w:iCs/>
          <w:sz w:val="22"/>
          <w:szCs w:val="22"/>
        </w:rPr>
      </w:pPr>
    </w:p>
    <w:p w14:paraId="575CE55E" w14:textId="77777777" w:rsidR="00A476DC" w:rsidRPr="00D040D3" w:rsidRDefault="00A476DC" w:rsidP="002813A4">
      <w:pPr>
        <w:ind w:left="270" w:firstLine="450"/>
        <w:rPr>
          <w:rFonts w:ascii="DIN Next LT Pro" w:hAnsi="DIN Next LT Pro"/>
          <w:iCs/>
          <w:sz w:val="22"/>
          <w:szCs w:val="22"/>
        </w:rPr>
      </w:pPr>
    </w:p>
    <w:p w14:paraId="21D8355F" w14:textId="77777777" w:rsidR="00A476DC" w:rsidRPr="00D040D3" w:rsidRDefault="00A476DC" w:rsidP="002813A4">
      <w:pPr>
        <w:ind w:left="270" w:firstLine="450"/>
        <w:rPr>
          <w:rFonts w:ascii="DIN Next LT Pro" w:hAnsi="DIN Next LT Pro"/>
          <w:iCs/>
          <w:sz w:val="22"/>
          <w:szCs w:val="22"/>
        </w:rPr>
      </w:pPr>
    </w:p>
    <w:p w14:paraId="7E843867" w14:textId="77777777" w:rsidR="00A476DC" w:rsidRPr="00D040D3" w:rsidRDefault="00A476DC" w:rsidP="002813A4">
      <w:pPr>
        <w:ind w:left="270" w:firstLine="450"/>
        <w:rPr>
          <w:rFonts w:ascii="DIN Next LT Pro" w:hAnsi="DIN Next LT Pro"/>
          <w:iCs/>
          <w:sz w:val="22"/>
          <w:szCs w:val="22"/>
        </w:rPr>
      </w:pPr>
    </w:p>
    <w:p w14:paraId="3174BEC8" w14:textId="77777777" w:rsidR="009268FF" w:rsidRPr="00D040D3" w:rsidRDefault="009268FF" w:rsidP="002813A4">
      <w:pPr>
        <w:ind w:left="270" w:firstLine="450"/>
        <w:rPr>
          <w:rFonts w:ascii="DIN Next LT Pro" w:hAnsi="DIN Next LT Pro"/>
          <w:iCs/>
          <w:sz w:val="22"/>
          <w:szCs w:val="22"/>
        </w:rPr>
      </w:pPr>
      <w:r w:rsidRPr="00D040D3">
        <w:rPr>
          <w:rFonts w:ascii="DIN Next LT Pro" w:hAnsi="DIN Next LT Pro"/>
          <w:iCs/>
          <w:sz w:val="22"/>
          <w:szCs w:val="22"/>
        </w:rPr>
        <w:t>FORMULAR 10</w:t>
      </w:r>
    </w:p>
    <w:p w14:paraId="66C7BFC4" w14:textId="77777777" w:rsidR="009268FF" w:rsidRPr="00D040D3" w:rsidRDefault="009268FF" w:rsidP="002813A4">
      <w:pPr>
        <w:ind w:left="270" w:firstLine="450"/>
        <w:rPr>
          <w:rFonts w:ascii="DIN Next LT Pro" w:hAnsi="DIN Next LT Pro"/>
          <w:iCs/>
          <w:sz w:val="22"/>
          <w:szCs w:val="22"/>
        </w:rPr>
      </w:pPr>
    </w:p>
    <w:p w14:paraId="1814BC7D" w14:textId="77777777" w:rsidR="009268FF" w:rsidRPr="00D040D3" w:rsidRDefault="009268FF" w:rsidP="002813A4">
      <w:pPr>
        <w:widowControl w:val="0"/>
        <w:autoSpaceDE w:val="0"/>
        <w:autoSpaceDN w:val="0"/>
        <w:adjustRightInd w:val="0"/>
        <w:ind w:left="270" w:firstLine="450"/>
        <w:jc w:val="center"/>
        <w:rPr>
          <w:rFonts w:ascii="DIN Next LT Pro" w:hAnsi="DIN Next LT Pro"/>
          <w:b/>
          <w:bCs/>
          <w:position w:val="-1"/>
          <w:sz w:val="22"/>
          <w:szCs w:val="22"/>
        </w:rPr>
      </w:pPr>
    </w:p>
    <w:p w14:paraId="6E8FCBAB" w14:textId="77777777" w:rsidR="009268FF" w:rsidRPr="00D040D3" w:rsidRDefault="009268FF" w:rsidP="002813A4">
      <w:pPr>
        <w:widowControl w:val="0"/>
        <w:autoSpaceDE w:val="0"/>
        <w:autoSpaceDN w:val="0"/>
        <w:adjustRightInd w:val="0"/>
        <w:ind w:left="270" w:firstLine="450"/>
        <w:jc w:val="center"/>
        <w:rPr>
          <w:rFonts w:ascii="DIN Next LT Pro" w:hAnsi="DIN Next LT Pro"/>
          <w:b/>
          <w:bCs/>
          <w:spacing w:val="-11"/>
          <w:position w:val="-1"/>
          <w:sz w:val="22"/>
          <w:szCs w:val="22"/>
        </w:rPr>
      </w:pPr>
      <w:r w:rsidRPr="00D040D3">
        <w:rPr>
          <w:rFonts w:ascii="DIN Next LT Pro" w:hAnsi="DIN Next LT Pro"/>
          <w:b/>
          <w:bCs/>
          <w:position w:val="-1"/>
          <w:sz w:val="22"/>
          <w:szCs w:val="22"/>
        </w:rPr>
        <w:t>DECLARAŢIE</w:t>
      </w:r>
    </w:p>
    <w:p w14:paraId="1D854B2C" w14:textId="77777777" w:rsidR="009268FF" w:rsidRPr="00D040D3" w:rsidRDefault="009268FF" w:rsidP="002813A4">
      <w:pPr>
        <w:widowControl w:val="0"/>
        <w:autoSpaceDE w:val="0"/>
        <w:autoSpaceDN w:val="0"/>
        <w:adjustRightInd w:val="0"/>
        <w:ind w:left="270" w:firstLine="450"/>
        <w:jc w:val="center"/>
        <w:rPr>
          <w:rFonts w:ascii="DIN Next LT Pro" w:hAnsi="DIN Next LT Pro"/>
          <w:position w:val="-1"/>
          <w:sz w:val="22"/>
          <w:szCs w:val="22"/>
        </w:rPr>
      </w:pPr>
      <w:r w:rsidRPr="00D040D3">
        <w:rPr>
          <w:rFonts w:ascii="DIN Next LT Pro" w:hAnsi="DIN Next LT Pro"/>
          <w:position w:val="-1"/>
          <w:sz w:val="22"/>
          <w:szCs w:val="22"/>
        </w:rPr>
        <w:t>privind atragerea răspunderii în cazul insolvenței/falimentului</w:t>
      </w:r>
    </w:p>
    <w:p w14:paraId="1DA187C4" w14:textId="77777777" w:rsidR="009268FF" w:rsidRPr="00D040D3" w:rsidRDefault="009268FF" w:rsidP="002813A4">
      <w:pPr>
        <w:widowControl w:val="0"/>
        <w:autoSpaceDE w:val="0"/>
        <w:autoSpaceDN w:val="0"/>
        <w:adjustRightInd w:val="0"/>
        <w:ind w:left="270" w:firstLine="450"/>
        <w:jc w:val="center"/>
        <w:rPr>
          <w:rFonts w:ascii="DIN Next LT Pro" w:hAnsi="DIN Next LT Pro"/>
          <w:sz w:val="22"/>
          <w:szCs w:val="22"/>
        </w:rPr>
      </w:pPr>
      <w:r w:rsidRPr="00D040D3">
        <w:rPr>
          <w:rFonts w:ascii="DIN Next LT Pro" w:hAnsi="DIN Next LT Pro"/>
          <w:position w:val="-1"/>
          <w:sz w:val="22"/>
          <w:szCs w:val="22"/>
        </w:rPr>
        <w:t xml:space="preserve"> societăților/regiilor autonome administrate/conduse </w:t>
      </w:r>
    </w:p>
    <w:p w14:paraId="58E22732" w14:textId="77777777" w:rsidR="009268FF" w:rsidRPr="00D040D3" w:rsidRDefault="009268FF" w:rsidP="002813A4">
      <w:pPr>
        <w:ind w:left="270" w:firstLine="450"/>
        <w:jc w:val="both"/>
        <w:rPr>
          <w:rFonts w:ascii="DIN Next LT Pro" w:hAnsi="DIN Next LT Pro"/>
          <w:sz w:val="22"/>
          <w:szCs w:val="22"/>
        </w:rPr>
      </w:pPr>
      <w:r w:rsidRPr="00D040D3">
        <w:rPr>
          <w:rFonts w:ascii="DIN Next LT Pro" w:hAnsi="DIN Next LT Pro"/>
          <w:spacing w:val="1"/>
          <w:sz w:val="22"/>
          <w:szCs w:val="22"/>
        </w:rPr>
        <w:t>Subsemnatul/</w:t>
      </w:r>
      <w:r w:rsidRPr="00D040D3">
        <w:rPr>
          <w:rFonts w:ascii="DIN Next LT Pro" w:hAnsi="DIN Next LT Pro"/>
          <w:sz w:val="22"/>
          <w:szCs w:val="22"/>
        </w:rPr>
        <w:t xml:space="preserve">a ____________________________________________, având </w:t>
      </w:r>
      <w:r w:rsidRPr="00D040D3">
        <w:rPr>
          <w:rFonts w:ascii="DIN Next LT Pro" w:hAnsi="DIN Next LT Pro"/>
          <w:spacing w:val="1"/>
          <w:sz w:val="22"/>
          <w:szCs w:val="22"/>
        </w:rPr>
        <w:t>CN</w:t>
      </w:r>
      <w:r w:rsidRPr="00D040D3">
        <w:rPr>
          <w:rFonts w:ascii="DIN Next LT Pro" w:hAnsi="DIN Next LT Pro"/>
          <w:sz w:val="22"/>
          <w:szCs w:val="22"/>
        </w:rPr>
        <w:t>P ____________________________</w:t>
      </w:r>
      <w:r w:rsidRPr="00D040D3">
        <w:rPr>
          <w:rFonts w:ascii="DIN Next LT Pro" w:hAnsi="DIN Next LT Pro"/>
          <w:spacing w:val="1"/>
          <w:sz w:val="22"/>
          <w:szCs w:val="22"/>
        </w:rPr>
        <w:t xml:space="preserve">, </w:t>
      </w:r>
      <w:r w:rsidRPr="00D040D3">
        <w:rPr>
          <w:rFonts w:ascii="DIN Next LT Pro" w:hAnsi="DIN Next LT Pro"/>
          <w:sz w:val="22"/>
          <w:szCs w:val="22"/>
        </w:rPr>
        <w:t>domiciliat/ă</w:t>
      </w:r>
      <w:r w:rsidRPr="00D040D3">
        <w:rPr>
          <w:rFonts w:ascii="DIN Next LT Pro" w:hAnsi="DIN Next LT Pro"/>
          <w:spacing w:val="35"/>
          <w:sz w:val="22"/>
          <w:szCs w:val="22"/>
        </w:rPr>
        <w:t xml:space="preserve"> </w:t>
      </w:r>
      <w:r w:rsidRPr="00D040D3">
        <w:rPr>
          <w:rFonts w:ascii="DIN Next LT Pro" w:hAnsi="DIN Next LT Pro"/>
          <w:sz w:val="22"/>
          <w:szCs w:val="22"/>
        </w:rPr>
        <w:t>în ______________, st</w:t>
      </w:r>
      <w:r w:rsidRPr="00D040D3">
        <w:rPr>
          <w:rFonts w:ascii="DIN Next LT Pro" w:hAnsi="DIN Next LT Pro"/>
          <w:spacing w:val="-13"/>
          <w:sz w:val="22"/>
          <w:szCs w:val="22"/>
        </w:rPr>
        <w:t>r</w:t>
      </w:r>
      <w:r w:rsidRPr="00D040D3">
        <w:rPr>
          <w:rFonts w:ascii="DIN Next LT Pro" w:hAnsi="DIN Next LT Pro"/>
          <w:sz w:val="22"/>
          <w:szCs w:val="22"/>
        </w:rPr>
        <w:t>. ___________________,</w:t>
      </w:r>
      <w:r w:rsidRPr="00D040D3">
        <w:rPr>
          <w:rFonts w:ascii="DIN Next LT Pro" w:hAnsi="DIN Next LT Pro"/>
          <w:spacing w:val="35"/>
          <w:sz w:val="22"/>
          <w:szCs w:val="22"/>
        </w:rPr>
        <w:t xml:space="preserve"> </w:t>
      </w:r>
      <w:r w:rsidRPr="00D040D3">
        <w:rPr>
          <w:rFonts w:ascii="DIN Next LT Pro" w:hAnsi="DIN Next LT Pro"/>
          <w:sz w:val="22"/>
          <w:szCs w:val="22"/>
        </w:rPr>
        <w:t>n</w:t>
      </w:r>
      <w:r w:rsidRPr="00D040D3">
        <w:rPr>
          <w:rFonts w:ascii="DIN Next LT Pro" w:hAnsi="DIN Next LT Pro"/>
          <w:spacing w:val="-13"/>
          <w:sz w:val="22"/>
          <w:szCs w:val="22"/>
        </w:rPr>
        <w:t>r</w:t>
      </w:r>
      <w:r w:rsidRPr="00D040D3">
        <w:rPr>
          <w:rFonts w:ascii="DIN Next LT Pro" w:hAnsi="DIN Next LT Pro"/>
          <w:sz w:val="22"/>
          <w:szCs w:val="22"/>
        </w:rPr>
        <w:t>.____</w:t>
      </w:r>
      <w:r w:rsidRPr="00D040D3">
        <w:rPr>
          <w:rFonts w:ascii="DIN Next LT Pro" w:hAnsi="DIN Next LT Pro"/>
          <w:spacing w:val="55"/>
          <w:sz w:val="22"/>
          <w:szCs w:val="22"/>
        </w:rPr>
        <w:t>, bl.</w:t>
      </w:r>
      <w:r w:rsidRPr="00D040D3">
        <w:rPr>
          <w:rFonts w:ascii="DIN Next LT Pro" w:hAnsi="DIN Next LT Pro"/>
          <w:sz w:val="22"/>
          <w:szCs w:val="22"/>
        </w:rPr>
        <w:t xml:space="preserve"> ____</w:t>
      </w:r>
      <w:r w:rsidRPr="00D040D3">
        <w:rPr>
          <w:rFonts w:ascii="DIN Next LT Pro" w:hAnsi="DIN Next LT Pro"/>
          <w:spacing w:val="35"/>
          <w:sz w:val="22"/>
          <w:szCs w:val="22"/>
        </w:rPr>
        <w:t>, sc.</w:t>
      </w:r>
      <w:r w:rsidRPr="00D040D3">
        <w:rPr>
          <w:rFonts w:ascii="DIN Next LT Pro" w:hAnsi="DIN Next LT Pro"/>
          <w:sz w:val="22"/>
          <w:szCs w:val="22"/>
        </w:rPr>
        <w:t xml:space="preserve"> ____, ap. ____, posesor al CI, seria _____, nr. ____________, eliberat de ___________________ la data de ___________, telefon fix: _______________,</w:t>
      </w:r>
      <w:r w:rsidRPr="00D040D3">
        <w:rPr>
          <w:rFonts w:ascii="DIN Next LT Pro" w:hAnsi="DIN Next LT Pro"/>
          <w:spacing w:val="13"/>
          <w:sz w:val="22"/>
          <w:szCs w:val="22"/>
        </w:rPr>
        <w:t xml:space="preserve"> </w:t>
      </w:r>
      <w:r w:rsidRPr="00D040D3">
        <w:rPr>
          <w:rFonts w:ascii="DIN Next LT Pro" w:hAnsi="DIN Next LT Pro"/>
          <w:sz w:val="22"/>
          <w:szCs w:val="22"/>
        </w:rPr>
        <w:t>telefon</w:t>
      </w:r>
      <w:r w:rsidRPr="00D040D3">
        <w:rPr>
          <w:rFonts w:ascii="DIN Next LT Pro" w:hAnsi="DIN Next LT Pro"/>
          <w:spacing w:val="13"/>
          <w:sz w:val="22"/>
          <w:szCs w:val="22"/>
        </w:rPr>
        <w:t xml:space="preserve"> </w:t>
      </w:r>
      <w:r w:rsidRPr="00D040D3">
        <w:rPr>
          <w:rFonts w:ascii="DIN Next LT Pro" w:hAnsi="DIN Next LT Pro"/>
          <w:sz w:val="22"/>
          <w:szCs w:val="22"/>
        </w:rPr>
        <w:t>mobil ___________________, e-mail: _______________________, ca</w:t>
      </w:r>
      <w:r w:rsidRPr="00D040D3">
        <w:rPr>
          <w:rFonts w:ascii="DIN Next LT Pro" w:hAnsi="DIN Next LT Pro"/>
          <w:spacing w:val="3"/>
          <w:sz w:val="22"/>
          <w:szCs w:val="22"/>
        </w:rPr>
        <w:t xml:space="preserve"> şi aplicant/ă pentru poziţia de </w:t>
      </w:r>
      <w:r w:rsidR="003D3873" w:rsidRPr="00D040D3">
        <w:rPr>
          <w:rFonts w:ascii="DIN Next LT Pro" w:hAnsi="DIN Next LT Pro"/>
          <w:spacing w:val="3"/>
          <w:sz w:val="22"/>
          <w:szCs w:val="22"/>
        </w:rPr>
        <w:t>administrator</w:t>
      </w:r>
      <w:r w:rsidR="008F2C40">
        <w:rPr>
          <w:rFonts w:ascii="DIN Next LT Pro" w:hAnsi="DIN Next LT Pro"/>
          <w:spacing w:val="8"/>
          <w:sz w:val="22"/>
          <w:szCs w:val="22"/>
        </w:rPr>
        <w:t xml:space="preserve">, </w:t>
      </w:r>
      <w:r w:rsidR="008F2C40" w:rsidRPr="008F2C40">
        <w:rPr>
          <w:rFonts w:ascii="DIN Next LT Pro" w:hAnsi="DIN Next LT Pro"/>
          <w:spacing w:val="8"/>
          <w:sz w:val="22"/>
          <w:szCs w:val="22"/>
        </w:rPr>
        <w:t>membru în Consilul de administrație la societatea GOSCOM SA</w:t>
      </w:r>
      <w:r w:rsidRPr="00D040D3">
        <w:rPr>
          <w:rFonts w:ascii="DIN Next LT Pro" w:hAnsi="DIN Next LT Pro"/>
          <w:spacing w:val="8"/>
          <w:sz w:val="22"/>
          <w:szCs w:val="22"/>
        </w:rPr>
        <w:t xml:space="preserve">, </w:t>
      </w:r>
      <w:r w:rsidRPr="00D040D3">
        <w:rPr>
          <w:rFonts w:ascii="DIN Next LT Pro" w:hAnsi="DIN Next LT Pro"/>
          <w:sz w:val="22"/>
          <w:szCs w:val="22"/>
        </w:rPr>
        <w:t xml:space="preserve">cunoscând dispoziţiile </w:t>
      </w:r>
      <w:r w:rsidRPr="00D040D3">
        <w:rPr>
          <w:rFonts w:ascii="DIN Next LT Pro" w:hAnsi="DIN Next LT Pro"/>
          <w:snapToGrid w:val="0"/>
          <w:sz w:val="22"/>
          <w:szCs w:val="22"/>
        </w:rPr>
        <w:t>articolului 326 din Codul Penal</w:t>
      </w:r>
      <w:r w:rsidRPr="00D040D3">
        <w:rPr>
          <w:rFonts w:ascii="DIN Next LT Pro" w:hAnsi="DIN Next LT Pro"/>
          <w:sz w:val="22"/>
          <w:szCs w:val="22"/>
        </w:rPr>
        <w:t xml:space="preserve"> cu privire la falsul în declaraţii, declar pe propria răspundere, sub sancţiunea excluderii din procedura de selecţie a candidaţilor pentru poziţia de membru în Consiliul de Administrație şi a sancţiunilor prevăzute de Codul Penal privind falsul în declaraţii, că:</w:t>
      </w:r>
    </w:p>
    <w:p w14:paraId="77067D75" w14:textId="77777777" w:rsidR="009268FF" w:rsidRPr="00D040D3" w:rsidRDefault="009268FF" w:rsidP="002813A4">
      <w:pPr>
        <w:shd w:val="clear" w:color="auto" w:fill="FFFFFF"/>
        <w:ind w:left="270" w:firstLine="450"/>
        <w:jc w:val="both"/>
        <w:rPr>
          <w:rFonts w:ascii="DIN Next LT Pro" w:hAnsi="DIN Next LT Pro"/>
          <w:sz w:val="22"/>
          <w:szCs w:val="22"/>
        </w:rPr>
      </w:pPr>
      <w:r w:rsidRPr="00D040D3">
        <w:rPr>
          <w:rFonts w:ascii="DIN Next LT Pro" w:hAnsi="DIN Next LT Pro"/>
          <w:noProof/>
          <w:sz w:val="22"/>
          <w:szCs w:val="22"/>
        </w:rPr>
        <w:pict w14:anchorId="4E829F84">
          <v:rect id="_x0000_s2056" style="position:absolute;left:0;text-align:left;margin-left:1.5pt;margin-top:2.6pt;width:9pt;height:7.5pt;z-index:251658240;visibility:visible;v-text-anchor:middle" filled="f" strokeweight="2pt">
            <v:textbox style="mso-next-textbox:#_x0000_s2056">
              <w:txbxContent>
                <w:p w14:paraId="525BA36E" w14:textId="77777777" w:rsidR="009268FF" w:rsidRDefault="009268FF" w:rsidP="009268FF">
                  <w:pPr>
                    <w:jc w:val="center"/>
                  </w:pPr>
                  <w:r>
                    <w:t xml:space="preserve"> </w:t>
                  </w:r>
                </w:p>
              </w:txbxContent>
            </v:textbox>
          </v:rect>
        </w:pict>
      </w:r>
      <w:r w:rsidRPr="00D040D3">
        <w:rPr>
          <w:rFonts w:ascii="DIN Next LT Pro" w:hAnsi="DIN Next LT Pro"/>
          <w:sz w:val="22"/>
          <w:szCs w:val="22"/>
        </w:rPr>
        <w:t xml:space="preserve">       Împotriva mea </w:t>
      </w:r>
      <w:r w:rsidRPr="00D040D3">
        <w:rPr>
          <w:rFonts w:ascii="DIN Next LT Pro" w:hAnsi="DIN Next LT Pro"/>
          <w:b/>
          <w:sz w:val="22"/>
          <w:szCs w:val="22"/>
        </w:rPr>
        <w:t>nu a fost inițiată</w:t>
      </w:r>
      <w:r w:rsidRPr="00D040D3">
        <w:rPr>
          <w:rFonts w:ascii="DIN Next LT Pro" w:hAnsi="DIN Next LT Pro"/>
          <w:sz w:val="22"/>
          <w:szCs w:val="22"/>
        </w:rPr>
        <w:t xml:space="preserve"> </w:t>
      </w:r>
      <w:r w:rsidRPr="00D040D3">
        <w:rPr>
          <w:rFonts w:ascii="DIN Next LT Pro" w:hAnsi="DIN Next LT Pro"/>
          <w:b/>
          <w:sz w:val="22"/>
          <w:szCs w:val="22"/>
        </w:rPr>
        <w:t>și admisă</w:t>
      </w:r>
      <w:r w:rsidRPr="00D040D3">
        <w:rPr>
          <w:rFonts w:ascii="DIN Next LT Pro" w:hAnsi="DIN Next LT Pro"/>
          <w:sz w:val="22"/>
          <w:szCs w:val="22"/>
        </w:rPr>
        <w:t xml:space="preserve"> o acțiune de atragere a răspunderii în ceea ce privește insolvența/ falimentul unei societăți comerciale/ regii autonome în care mi-am exercitat mandatul de administrator/ director;</w:t>
      </w:r>
    </w:p>
    <w:p w14:paraId="4F07D89B" w14:textId="77777777" w:rsidR="009268FF" w:rsidRPr="00D040D3" w:rsidRDefault="009268FF" w:rsidP="002813A4">
      <w:pPr>
        <w:ind w:left="270" w:firstLine="450"/>
        <w:jc w:val="both"/>
        <w:rPr>
          <w:rFonts w:ascii="DIN Next LT Pro" w:hAnsi="DIN Next LT Pro"/>
          <w:sz w:val="22"/>
          <w:szCs w:val="22"/>
        </w:rPr>
      </w:pPr>
      <w:r w:rsidRPr="00D040D3">
        <w:rPr>
          <w:rFonts w:ascii="DIN Next LT Pro" w:hAnsi="DIN Next LT Pro"/>
          <w:noProof/>
          <w:sz w:val="22"/>
          <w:szCs w:val="22"/>
        </w:rPr>
        <w:pict w14:anchorId="042E71D5">
          <v:rect id="_x0000_s2057" style="position:absolute;left:0;text-align:left;margin-left:2.25pt;margin-top:2.95pt;width:9pt;height:7.5pt;z-index:251659264;visibility:visible;v-text-anchor:middle" filled="f" strokeweight="2pt">
            <v:textbox style="mso-next-textbox:#_x0000_s2057">
              <w:txbxContent>
                <w:p w14:paraId="40DD6210" w14:textId="77777777" w:rsidR="009268FF" w:rsidRDefault="009268FF" w:rsidP="009268FF">
                  <w:pPr>
                    <w:jc w:val="center"/>
                  </w:pPr>
                  <w:r>
                    <w:t xml:space="preserve"> </w:t>
                  </w:r>
                </w:p>
              </w:txbxContent>
            </v:textbox>
          </v:rect>
        </w:pict>
      </w:r>
      <w:r w:rsidRPr="00D040D3">
        <w:rPr>
          <w:rFonts w:ascii="DIN Next LT Pro" w:hAnsi="DIN Next LT Pro"/>
          <w:sz w:val="22"/>
          <w:szCs w:val="22"/>
        </w:rPr>
        <w:t xml:space="preserve">       Împotriva mea </w:t>
      </w:r>
      <w:r w:rsidRPr="00D040D3">
        <w:rPr>
          <w:rFonts w:ascii="DIN Next LT Pro" w:hAnsi="DIN Next LT Pro"/>
          <w:b/>
          <w:sz w:val="22"/>
          <w:szCs w:val="22"/>
        </w:rPr>
        <w:t>a fost inițiată și admisă</w:t>
      </w:r>
      <w:r w:rsidRPr="00D040D3">
        <w:rPr>
          <w:rFonts w:ascii="DIN Next LT Pro" w:hAnsi="DIN Next LT Pro"/>
          <w:sz w:val="22"/>
          <w:szCs w:val="22"/>
        </w:rPr>
        <w:t xml:space="preserve"> o acțiune de atragere a răspunderii în ceea ce privește insolvența/ falimentul unei societăți comerciale/ regii autonome în care mi-am exercitat mandatul de administrator/ director;</w:t>
      </w:r>
    </w:p>
    <w:p w14:paraId="7B0D89BF" w14:textId="77777777" w:rsidR="003D3873" w:rsidRPr="00D040D3" w:rsidRDefault="003D3873" w:rsidP="002813A4">
      <w:pPr>
        <w:ind w:left="270" w:firstLine="450"/>
        <w:jc w:val="both"/>
        <w:rPr>
          <w:rFonts w:ascii="DIN Next LT Pro" w:hAnsi="DIN Next LT Pro"/>
          <w:sz w:val="22"/>
          <w:szCs w:val="22"/>
        </w:rPr>
      </w:pPr>
    </w:p>
    <w:p w14:paraId="516A639D" w14:textId="77777777" w:rsidR="003D3873" w:rsidRPr="00D040D3" w:rsidRDefault="003D3873" w:rsidP="00507098">
      <w:pPr>
        <w:tabs>
          <w:tab w:val="left" w:pos="270"/>
          <w:tab w:val="left" w:pos="900"/>
        </w:tabs>
        <w:autoSpaceDE w:val="0"/>
        <w:autoSpaceDN w:val="0"/>
        <w:adjustRightInd w:val="0"/>
        <w:ind w:left="270" w:firstLine="360"/>
        <w:jc w:val="both"/>
        <w:rPr>
          <w:rFonts w:ascii="DIN Next LT Pro" w:hAnsi="DIN Next LT Pro"/>
          <w:sz w:val="22"/>
          <w:szCs w:val="22"/>
        </w:rPr>
      </w:pPr>
      <w:r w:rsidRPr="00D040D3">
        <w:rPr>
          <w:rFonts w:ascii="DIN Next LT Pro" w:hAnsi="DIN Next LT Pro"/>
          <w:sz w:val="22"/>
          <w:szCs w:val="22"/>
        </w:rPr>
        <w:t>Subsemnatul/a declar că informaţiile furnizate sunt complete şi corecte în fiecare detaliu şi înţeleg că Autoritatea Publică Tutelară are dreptul de a solicita, în scopul verificării şi confirmării declaraţiilor, orice informaţii şi documente doveditoare în conformitate cu prevederile legale.</w:t>
      </w:r>
    </w:p>
    <w:p w14:paraId="797C685B" w14:textId="77777777" w:rsidR="003D3873" w:rsidRPr="00D040D3" w:rsidRDefault="003D3873" w:rsidP="00507098">
      <w:pPr>
        <w:tabs>
          <w:tab w:val="left" w:pos="270"/>
        </w:tabs>
        <w:autoSpaceDE w:val="0"/>
        <w:autoSpaceDN w:val="0"/>
        <w:adjustRightInd w:val="0"/>
        <w:ind w:left="270" w:firstLine="360"/>
        <w:jc w:val="both"/>
        <w:rPr>
          <w:rFonts w:ascii="DIN Next LT Pro" w:hAnsi="DIN Next LT Pro"/>
          <w:sz w:val="22"/>
          <w:szCs w:val="22"/>
        </w:rPr>
      </w:pPr>
    </w:p>
    <w:p w14:paraId="34BC6199" w14:textId="77777777" w:rsidR="003D3873" w:rsidRPr="00D040D3" w:rsidRDefault="003D3873" w:rsidP="00507098">
      <w:pPr>
        <w:tabs>
          <w:tab w:val="left" w:pos="0"/>
          <w:tab w:val="left" w:pos="270"/>
        </w:tabs>
        <w:autoSpaceDE w:val="0"/>
        <w:autoSpaceDN w:val="0"/>
        <w:adjustRightInd w:val="0"/>
        <w:ind w:left="-360" w:firstLine="360"/>
        <w:jc w:val="both"/>
        <w:rPr>
          <w:rFonts w:ascii="DIN Next LT Pro" w:hAnsi="DIN Next LT Pro"/>
          <w:sz w:val="22"/>
          <w:szCs w:val="22"/>
        </w:rPr>
      </w:pPr>
      <w:r w:rsidRPr="00D040D3">
        <w:rPr>
          <w:rFonts w:ascii="DIN Next LT Pro" w:hAnsi="DIN Next LT Pro"/>
          <w:sz w:val="22"/>
          <w:szCs w:val="22"/>
        </w:rPr>
        <w:t xml:space="preserve">Dau prezenta declaraţie fiindu-mi necesară la dosarul de înscriere la procesul de recrutare/selecţie pentru poziţia de administrator în Consiliul de Administrație la societatea </w:t>
      </w:r>
      <w:r w:rsidR="008F2C40">
        <w:rPr>
          <w:rFonts w:ascii="DIN Next LT Pro" w:hAnsi="DIN Next LT Pro"/>
          <w:sz w:val="22"/>
          <w:szCs w:val="22"/>
        </w:rPr>
        <w:t>GOSCOM SA</w:t>
      </w:r>
    </w:p>
    <w:p w14:paraId="39F8EBD8" w14:textId="77777777" w:rsidR="003D3873" w:rsidRPr="00D040D3" w:rsidRDefault="003D3873" w:rsidP="008F2C40">
      <w:pPr>
        <w:tabs>
          <w:tab w:val="left" w:pos="270"/>
        </w:tabs>
        <w:autoSpaceDE w:val="0"/>
        <w:autoSpaceDN w:val="0"/>
        <w:adjustRightInd w:val="0"/>
        <w:ind w:left="270" w:firstLine="360"/>
        <w:jc w:val="center"/>
        <w:rPr>
          <w:rFonts w:ascii="DIN Next LT Pro" w:hAnsi="DIN Next LT Pro"/>
          <w:sz w:val="22"/>
          <w:szCs w:val="22"/>
        </w:rPr>
      </w:pPr>
      <w:r w:rsidRPr="00D040D3">
        <w:rPr>
          <w:rFonts w:ascii="DIN Next LT Pro" w:hAnsi="DIN Next LT Pro"/>
          <w:sz w:val="22"/>
          <w:szCs w:val="22"/>
        </w:rPr>
        <w:tab/>
      </w:r>
      <w:r w:rsidRPr="00D040D3">
        <w:rPr>
          <w:rFonts w:ascii="DIN Next LT Pro" w:hAnsi="DIN Next LT Pro"/>
          <w:sz w:val="22"/>
          <w:szCs w:val="22"/>
        </w:rPr>
        <w:tab/>
      </w:r>
    </w:p>
    <w:p w14:paraId="1D7C9F54" w14:textId="77777777" w:rsidR="003D3873" w:rsidRPr="00D040D3" w:rsidRDefault="003D3873" w:rsidP="002813A4">
      <w:pPr>
        <w:autoSpaceDE w:val="0"/>
        <w:autoSpaceDN w:val="0"/>
        <w:adjustRightInd w:val="0"/>
        <w:ind w:left="270" w:firstLine="450"/>
        <w:rPr>
          <w:rFonts w:ascii="DIN Next LT Pro" w:hAnsi="DIN Next LT Pro"/>
          <w:sz w:val="22"/>
          <w:szCs w:val="22"/>
        </w:rPr>
      </w:pPr>
      <w:r w:rsidRPr="00D040D3">
        <w:rPr>
          <w:rFonts w:ascii="DIN Next LT Pro" w:hAnsi="DIN Next LT Pro"/>
          <w:sz w:val="22"/>
          <w:szCs w:val="22"/>
        </w:rPr>
        <w:t>Data, _____________</w:t>
      </w:r>
    </w:p>
    <w:p w14:paraId="50F91588" w14:textId="77777777" w:rsidR="003D3873" w:rsidRPr="00D040D3" w:rsidRDefault="003D3873" w:rsidP="002813A4">
      <w:pPr>
        <w:autoSpaceDE w:val="0"/>
        <w:autoSpaceDN w:val="0"/>
        <w:adjustRightInd w:val="0"/>
        <w:ind w:left="270" w:firstLine="450"/>
        <w:jc w:val="center"/>
        <w:rPr>
          <w:rFonts w:ascii="DIN Next LT Pro" w:hAnsi="DIN Next LT Pro"/>
          <w:sz w:val="22"/>
          <w:szCs w:val="22"/>
        </w:rPr>
      </w:pPr>
    </w:p>
    <w:p w14:paraId="7EBBEF33" w14:textId="77777777" w:rsidR="003D3873" w:rsidRPr="00D040D3" w:rsidRDefault="003D3873" w:rsidP="002813A4">
      <w:pPr>
        <w:autoSpaceDE w:val="0"/>
        <w:autoSpaceDN w:val="0"/>
        <w:adjustRightInd w:val="0"/>
        <w:ind w:left="270" w:firstLine="450"/>
        <w:jc w:val="center"/>
        <w:rPr>
          <w:rFonts w:ascii="DIN Next LT Pro" w:hAnsi="DIN Next LT Pro"/>
          <w:sz w:val="22"/>
          <w:szCs w:val="22"/>
        </w:rPr>
      </w:pPr>
    </w:p>
    <w:p w14:paraId="0AD46DD8" w14:textId="77777777" w:rsidR="003D3873" w:rsidRPr="00D040D3" w:rsidRDefault="003D3873" w:rsidP="002813A4">
      <w:pPr>
        <w:autoSpaceDE w:val="0"/>
        <w:autoSpaceDN w:val="0"/>
        <w:adjustRightInd w:val="0"/>
        <w:ind w:left="270" w:firstLine="450"/>
        <w:jc w:val="center"/>
        <w:rPr>
          <w:rFonts w:ascii="DIN Next LT Pro" w:hAnsi="DIN Next LT Pro"/>
          <w:sz w:val="22"/>
          <w:szCs w:val="22"/>
        </w:rPr>
      </w:pPr>
      <w:r w:rsidRPr="00D040D3">
        <w:rPr>
          <w:rFonts w:ascii="DIN Next LT Pro" w:hAnsi="DIN Next LT Pro"/>
          <w:sz w:val="22"/>
          <w:szCs w:val="22"/>
        </w:rPr>
        <w:tab/>
      </w:r>
      <w:r w:rsidRPr="00D040D3">
        <w:rPr>
          <w:rFonts w:ascii="DIN Next LT Pro" w:hAnsi="DIN Next LT Pro"/>
          <w:sz w:val="22"/>
          <w:szCs w:val="22"/>
        </w:rPr>
        <w:tab/>
      </w:r>
      <w:r w:rsidRPr="00D040D3">
        <w:rPr>
          <w:rFonts w:ascii="DIN Next LT Pro" w:hAnsi="DIN Next LT Pro"/>
          <w:sz w:val="22"/>
          <w:szCs w:val="22"/>
        </w:rPr>
        <w:tab/>
      </w:r>
      <w:r w:rsidRPr="00D040D3">
        <w:rPr>
          <w:rFonts w:ascii="DIN Next LT Pro" w:hAnsi="DIN Next LT Pro"/>
          <w:sz w:val="22"/>
          <w:szCs w:val="22"/>
        </w:rPr>
        <w:tab/>
      </w:r>
      <w:r w:rsidRPr="00D040D3">
        <w:rPr>
          <w:rFonts w:ascii="DIN Next LT Pro" w:hAnsi="DIN Next LT Pro"/>
          <w:sz w:val="22"/>
          <w:szCs w:val="22"/>
        </w:rPr>
        <w:tab/>
      </w:r>
      <w:r w:rsidRPr="00D040D3">
        <w:rPr>
          <w:rFonts w:ascii="DIN Next LT Pro" w:hAnsi="DIN Next LT Pro"/>
          <w:sz w:val="22"/>
          <w:szCs w:val="22"/>
        </w:rPr>
        <w:tab/>
        <w:t>(Nume, prenume) :___________________________</w:t>
      </w:r>
    </w:p>
    <w:p w14:paraId="1286A3C1" w14:textId="77777777" w:rsidR="003D3873" w:rsidRPr="00D040D3" w:rsidRDefault="003D3873" w:rsidP="002813A4">
      <w:pPr>
        <w:autoSpaceDE w:val="0"/>
        <w:autoSpaceDN w:val="0"/>
        <w:adjustRightInd w:val="0"/>
        <w:ind w:left="270" w:firstLine="450"/>
        <w:jc w:val="center"/>
        <w:rPr>
          <w:rFonts w:ascii="DIN Next LT Pro" w:hAnsi="DIN Next LT Pro"/>
          <w:sz w:val="22"/>
          <w:szCs w:val="22"/>
        </w:rPr>
      </w:pPr>
    </w:p>
    <w:p w14:paraId="5244E400" w14:textId="77777777" w:rsidR="003D3873" w:rsidRPr="00D040D3" w:rsidRDefault="003D3873" w:rsidP="008F2C40">
      <w:pPr>
        <w:autoSpaceDE w:val="0"/>
        <w:autoSpaceDN w:val="0"/>
        <w:adjustRightInd w:val="0"/>
        <w:ind w:left="4590" w:firstLine="450"/>
        <w:jc w:val="center"/>
        <w:rPr>
          <w:rFonts w:ascii="DIN Next LT Pro" w:hAnsi="DIN Next LT Pro"/>
          <w:sz w:val="22"/>
          <w:szCs w:val="22"/>
        </w:rPr>
      </w:pPr>
      <w:r w:rsidRPr="00D040D3">
        <w:rPr>
          <w:rFonts w:ascii="DIN Next LT Pro" w:hAnsi="DIN Next LT Pro"/>
          <w:sz w:val="22"/>
          <w:szCs w:val="22"/>
        </w:rPr>
        <w:t>Semnătura , __________________</w:t>
      </w:r>
    </w:p>
    <w:p w14:paraId="37EBB961" w14:textId="77777777" w:rsidR="003D3873" w:rsidRPr="00D040D3" w:rsidRDefault="003D3873" w:rsidP="002813A4">
      <w:pPr>
        <w:autoSpaceDE w:val="0"/>
        <w:autoSpaceDN w:val="0"/>
        <w:adjustRightInd w:val="0"/>
        <w:ind w:left="270" w:firstLine="450"/>
        <w:jc w:val="center"/>
        <w:rPr>
          <w:rFonts w:ascii="DIN Next LT Pro" w:hAnsi="DIN Next LT Pro"/>
          <w:sz w:val="22"/>
          <w:szCs w:val="22"/>
        </w:rPr>
      </w:pPr>
    </w:p>
    <w:p w14:paraId="69338EDC" w14:textId="77777777" w:rsidR="003D3873" w:rsidRPr="00D040D3" w:rsidRDefault="003D3873" w:rsidP="002813A4">
      <w:pPr>
        <w:autoSpaceDE w:val="0"/>
        <w:autoSpaceDN w:val="0"/>
        <w:adjustRightInd w:val="0"/>
        <w:ind w:left="270" w:firstLine="450"/>
        <w:jc w:val="center"/>
        <w:rPr>
          <w:rFonts w:ascii="DIN Next LT Pro" w:hAnsi="DIN Next LT Pro"/>
          <w:sz w:val="22"/>
          <w:szCs w:val="22"/>
        </w:rPr>
      </w:pPr>
    </w:p>
    <w:p w14:paraId="79FC78D7" w14:textId="77777777" w:rsidR="003D3873" w:rsidRPr="00D040D3" w:rsidRDefault="003D3873" w:rsidP="002813A4">
      <w:pPr>
        <w:autoSpaceDE w:val="0"/>
        <w:autoSpaceDN w:val="0"/>
        <w:adjustRightInd w:val="0"/>
        <w:ind w:left="270" w:firstLine="450"/>
        <w:jc w:val="center"/>
        <w:rPr>
          <w:rFonts w:ascii="DIN Next LT Pro" w:hAnsi="DIN Next LT Pro"/>
          <w:sz w:val="22"/>
          <w:szCs w:val="22"/>
        </w:rPr>
      </w:pPr>
    </w:p>
    <w:p w14:paraId="65B4D806" w14:textId="77777777" w:rsidR="003D3873" w:rsidRPr="00D040D3" w:rsidRDefault="003D3873" w:rsidP="002813A4">
      <w:pPr>
        <w:autoSpaceDE w:val="0"/>
        <w:autoSpaceDN w:val="0"/>
        <w:adjustRightInd w:val="0"/>
        <w:ind w:left="270" w:firstLine="450"/>
        <w:jc w:val="center"/>
        <w:rPr>
          <w:rFonts w:ascii="DIN Next LT Pro" w:hAnsi="DIN Next LT Pro"/>
          <w:sz w:val="22"/>
          <w:szCs w:val="22"/>
        </w:rPr>
      </w:pPr>
    </w:p>
    <w:p w14:paraId="65D04B33" w14:textId="77777777" w:rsidR="003D3873" w:rsidRPr="00D040D3" w:rsidRDefault="003D3873" w:rsidP="002813A4">
      <w:pPr>
        <w:autoSpaceDE w:val="0"/>
        <w:autoSpaceDN w:val="0"/>
        <w:adjustRightInd w:val="0"/>
        <w:ind w:left="270" w:firstLine="450"/>
        <w:jc w:val="center"/>
        <w:rPr>
          <w:rFonts w:ascii="DIN Next LT Pro" w:hAnsi="DIN Next LT Pro"/>
          <w:sz w:val="22"/>
          <w:szCs w:val="22"/>
        </w:rPr>
      </w:pPr>
    </w:p>
    <w:p w14:paraId="02E1C863" w14:textId="77777777" w:rsidR="003D3873" w:rsidRPr="00D040D3" w:rsidRDefault="003D3873" w:rsidP="002813A4">
      <w:pPr>
        <w:autoSpaceDE w:val="0"/>
        <w:autoSpaceDN w:val="0"/>
        <w:adjustRightInd w:val="0"/>
        <w:ind w:left="270" w:firstLine="450"/>
        <w:jc w:val="center"/>
        <w:rPr>
          <w:rFonts w:ascii="DIN Next LT Pro" w:hAnsi="DIN Next LT Pro"/>
          <w:sz w:val="22"/>
          <w:szCs w:val="22"/>
        </w:rPr>
      </w:pPr>
    </w:p>
    <w:p w14:paraId="2AD11DD0" w14:textId="77777777" w:rsidR="003D3873" w:rsidRPr="00D040D3" w:rsidRDefault="003D3873" w:rsidP="002813A4">
      <w:pPr>
        <w:autoSpaceDE w:val="0"/>
        <w:autoSpaceDN w:val="0"/>
        <w:adjustRightInd w:val="0"/>
        <w:ind w:left="270" w:firstLine="450"/>
        <w:jc w:val="center"/>
        <w:rPr>
          <w:rFonts w:ascii="DIN Next LT Pro" w:hAnsi="DIN Next LT Pro"/>
          <w:sz w:val="22"/>
          <w:szCs w:val="22"/>
        </w:rPr>
      </w:pPr>
    </w:p>
    <w:p w14:paraId="33716F9C" w14:textId="77777777" w:rsidR="003D3873" w:rsidRPr="00D040D3" w:rsidRDefault="003D3873" w:rsidP="002813A4">
      <w:pPr>
        <w:autoSpaceDE w:val="0"/>
        <w:autoSpaceDN w:val="0"/>
        <w:adjustRightInd w:val="0"/>
        <w:ind w:left="270" w:firstLine="450"/>
        <w:jc w:val="center"/>
        <w:rPr>
          <w:rFonts w:ascii="DIN Next LT Pro" w:hAnsi="DIN Next LT Pro"/>
          <w:sz w:val="22"/>
          <w:szCs w:val="22"/>
        </w:rPr>
      </w:pPr>
    </w:p>
    <w:p w14:paraId="21D3833F" w14:textId="77777777" w:rsidR="003D3873" w:rsidRPr="00D040D3" w:rsidRDefault="003D3873" w:rsidP="002813A4">
      <w:pPr>
        <w:autoSpaceDE w:val="0"/>
        <w:autoSpaceDN w:val="0"/>
        <w:adjustRightInd w:val="0"/>
        <w:ind w:left="270" w:firstLine="450"/>
        <w:jc w:val="center"/>
        <w:rPr>
          <w:rFonts w:ascii="DIN Next LT Pro" w:hAnsi="DIN Next LT Pro"/>
          <w:sz w:val="22"/>
          <w:szCs w:val="22"/>
        </w:rPr>
      </w:pPr>
    </w:p>
    <w:p w14:paraId="4A5EDDFB" w14:textId="77777777" w:rsidR="003D3873" w:rsidRPr="00D040D3" w:rsidRDefault="003D3873" w:rsidP="002813A4">
      <w:pPr>
        <w:autoSpaceDE w:val="0"/>
        <w:autoSpaceDN w:val="0"/>
        <w:adjustRightInd w:val="0"/>
        <w:ind w:left="270" w:firstLine="450"/>
        <w:jc w:val="center"/>
        <w:rPr>
          <w:rFonts w:ascii="DIN Next LT Pro" w:hAnsi="DIN Next LT Pro"/>
          <w:sz w:val="22"/>
          <w:szCs w:val="22"/>
        </w:rPr>
      </w:pPr>
    </w:p>
    <w:p w14:paraId="3476B4B6" w14:textId="77777777" w:rsidR="003D3873" w:rsidRPr="00D040D3" w:rsidRDefault="003D3873" w:rsidP="002813A4">
      <w:pPr>
        <w:autoSpaceDE w:val="0"/>
        <w:autoSpaceDN w:val="0"/>
        <w:adjustRightInd w:val="0"/>
        <w:ind w:left="270" w:firstLine="450"/>
        <w:jc w:val="center"/>
        <w:rPr>
          <w:rFonts w:ascii="DIN Next LT Pro" w:hAnsi="DIN Next LT Pro"/>
          <w:sz w:val="22"/>
          <w:szCs w:val="22"/>
        </w:rPr>
      </w:pPr>
    </w:p>
    <w:p w14:paraId="48FF6B61" w14:textId="77777777" w:rsidR="003D3873" w:rsidRPr="00D040D3" w:rsidRDefault="003D3873" w:rsidP="002813A4">
      <w:pPr>
        <w:autoSpaceDE w:val="0"/>
        <w:autoSpaceDN w:val="0"/>
        <w:adjustRightInd w:val="0"/>
        <w:ind w:left="270" w:firstLine="450"/>
        <w:jc w:val="center"/>
        <w:rPr>
          <w:rFonts w:ascii="DIN Next LT Pro" w:hAnsi="DIN Next LT Pro"/>
          <w:sz w:val="22"/>
          <w:szCs w:val="22"/>
        </w:rPr>
      </w:pPr>
    </w:p>
    <w:p w14:paraId="09C74A19" w14:textId="77777777" w:rsidR="003D3873" w:rsidRPr="00D040D3" w:rsidRDefault="003D3873" w:rsidP="002813A4">
      <w:pPr>
        <w:autoSpaceDE w:val="0"/>
        <w:autoSpaceDN w:val="0"/>
        <w:adjustRightInd w:val="0"/>
        <w:ind w:left="270" w:firstLine="450"/>
        <w:jc w:val="center"/>
        <w:rPr>
          <w:rFonts w:ascii="DIN Next LT Pro" w:hAnsi="DIN Next LT Pro"/>
          <w:sz w:val="22"/>
          <w:szCs w:val="22"/>
        </w:rPr>
      </w:pPr>
    </w:p>
    <w:p w14:paraId="3D725D1A" w14:textId="77777777" w:rsidR="003D3873" w:rsidRPr="00D040D3" w:rsidRDefault="003D3873" w:rsidP="002813A4">
      <w:pPr>
        <w:autoSpaceDE w:val="0"/>
        <w:autoSpaceDN w:val="0"/>
        <w:adjustRightInd w:val="0"/>
        <w:ind w:left="270" w:firstLine="450"/>
        <w:jc w:val="center"/>
        <w:rPr>
          <w:rFonts w:ascii="DIN Next LT Pro" w:hAnsi="DIN Next LT Pro"/>
          <w:sz w:val="22"/>
          <w:szCs w:val="22"/>
        </w:rPr>
      </w:pPr>
    </w:p>
    <w:p w14:paraId="676A74E0" w14:textId="77777777" w:rsidR="003D3873" w:rsidRDefault="003D3873" w:rsidP="002813A4">
      <w:pPr>
        <w:autoSpaceDE w:val="0"/>
        <w:autoSpaceDN w:val="0"/>
        <w:adjustRightInd w:val="0"/>
        <w:ind w:left="270" w:firstLine="450"/>
        <w:jc w:val="center"/>
        <w:rPr>
          <w:rFonts w:ascii="DIN Next LT Pro" w:hAnsi="DIN Next LT Pro"/>
          <w:sz w:val="22"/>
          <w:szCs w:val="22"/>
        </w:rPr>
      </w:pPr>
    </w:p>
    <w:p w14:paraId="7A12ABAF" w14:textId="77777777" w:rsidR="008F2C40" w:rsidRDefault="008F2C40" w:rsidP="002813A4">
      <w:pPr>
        <w:autoSpaceDE w:val="0"/>
        <w:autoSpaceDN w:val="0"/>
        <w:adjustRightInd w:val="0"/>
        <w:ind w:left="270" w:firstLine="450"/>
        <w:jc w:val="center"/>
        <w:rPr>
          <w:rFonts w:ascii="DIN Next LT Pro" w:hAnsi="DIN Next LT Pro"/>
          <w:sz w:val="22"/>
          <w:szCs w:val="22"/>
        </w:rPr>
      </w:pPr>
    </w:p>
    <w:p w14:paraId="39515182" w14:textId="77777777" w:rsidR="008F2C40" w:rsidRPr="00D040D3" w:rsidRDefault="008F2C40" w:rsidP="002813A4">
      <w:pPr>
        <w:autoSpaceDE w:val="0"/>
        <w:autoSpaceDN w:val="0"/>
        <w:adjustRightInd w:val="0"/>
        <w:ind w:left="270" w:firstLine="450"/>
        <w:jc w:val="center"/>
        <w:rPr>
          <w:rFonts w:ascii="DIN Next LT Pro" w:hAnsi="DIN Next LT Pro"/>
          <w:sz w:val="22"/>
          <w:szCs w:val="22"/>
        </w:rPr>
      </w:pPr>
    </w:p>
    <w:p w14:paraId="7FB0C8A8" w14:textId="77777777" w:rsidR="009268FF" w:rsidRPr="00D040D3" w:rsidRDefault="009268FF" w:rsidP="002813A4">
      <w:pPr>
        <w:autoSpaceDE w:val="0"/>
        <w:autoSpaceDN w:val="0"/>
        <w:adjustRightInd w:val="0"/>
        <w:ind w:left="270" w:firstLine="450"/>
        <w:rPr>
          <w:rFonts w:ascii="DIN Next LT Pro" w:hAnsi="DIN Next LT Pro"/>
          <w:b/>
          <w:sz w:val="22"/>
          <w:szCs w:val="22"/>
        </w:rPr>
      </w:pPr>
    </w:p>
    <w:sectPr w:rsidR="009268FF" w:rsidRPr="00D040D3" w:rsidSect="00107688">
      <w:headerReference w:type="default" r:id="rId8"/>
      <w:footerReference w:type="default" r:id="rId9"/>
      <w:pgSz w:w="12240" w:h="15840"/>
      <w:pgMar w:top="630" w:right="990" w:bottom="432" w:left="1138" w:header="144" w:footer="1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53D4E" w14:textId="77777777" w:rsidR="00455488" w:rsidRDefault="00455488" w:rsidP="00244256">
      <w:r>
        <w:separator/>
      </w:r>
    </w:p>
  </w:endnote>
  <w:endnote w:type="continuationSeparator" w:id="0">
    <w:p w14:paraId="6B375494" w14:textId="77777777" w:rsidR="00455488" w:rsidRDefault="00455488" w:rsidP="00244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ourier New"/>
    <w:charset w:val="EE"/>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N Next LT Pro Light">
    <w:panose1 w:val="020B0303020203050203"/>
    <w:charset w:val="00"/>
    <w:family w:val="swiss"/>
    <w:notTrueType/>
    <w:pitch w:val="variable"/>
    <w:sig w:usb0="A00000AF" w:usb1="5000205B" w:usb2="00000000" w:usb3="00000000" w:csb0="0000009B" w:csb1="00000000"/>
  </w:font>
  <w:font w:name="Aptos">
    <w:charset w:val="00"/>
    <w:family w:val="swiss"/>
    <w:pitch w:val="variable"/>
    <w:sig w:usb0="20000287" w:usb1="00000003" w:usb2="00000000" w:usb3="00000000" w:csb0="0000019F" w:csb1="00000000"/>
  </w:font>
  <w:font w:name="DIN Next LT Pro">
    <w:panose1 w:val="020B0503020203050203"/>
    <w:charset w:val="00"/>
    <w:family w:val="swiss"/>
    <w:notTrueType/>
    <w:pitch w:val="variable"/>
    <w:sig w:usb0="A00000AF" w:usb1="5000205B" w:usb2="00000000" w:usb3="00000000" w:csb0="0000009B" w:csb1="00000000"/>
  </w:font>
  <w:font w:name="Calibri">
    <w:panose1 w:val="020F0502020204030204"/>
    <w:charset w:val="00"/>
    <w:family w:val="swiss"/>
    <w:pitch w:val="variable"/>
    <w:sig w:usb0="E4002EFF" w:usb1="C000247B" w:usb2="00000009" w:usb3="00000000" w:csb0="000001FF" w:csb1="00000000"/>
  </w:font>
  <w:font w:name="Andale Sans UI">
    <w:altName w:val="Calibri"/>
    <w:charset w:val="00"/>
    <w:family w:val="auto"/>
    <w:pitch w:val="variable"/>
  </w:font>
  <w:font w:name="Bookman Old Style">
    <w:panose1 w:val="02050604050505020204"/>
    <w:charset w:val="00"/>
    <w:family w:val="roman"/>
    <w:pitch w:val="variable"/>
    <w:sig w:usb0="00000287" w:usb1="00000000" w:usb2="00000000" w:usb3="00000000" w:csb0="0000009F" w:csb1="00000000"/>
  </w:font>
  <w:font w:name="TimesNewRoman">
    <w:altName w:val="Yu Gothic"/>
    <w:panose1 w:val="00000000000000000000"/>
    <w:charset w:val="80"/>
    <w:family w:val="auto"/>
    <w:notTrueType/>
    <w:pitch w:val="default"/>
    <w:sig w:usb0="00000001" w:usb1="08070000" w:usb2="00000010" w:usb3="00000000" w:csb0="00020000"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168F5" w14:textId="77777777" w:rsidR="00B12650" w:rsidRDefault="00B12650">
    <w:pPr>
      <w:pStyle w:val="llb"/>
      <w:jc w:val="center"/>
    </w:pPr>
    <w:r>
      <w:fldChar w:fldCharType="begin"/>
    </w:r>
    <w:r>
      <w:instrText>PAGE   \* MERGEFORMAT</w:instrText>
    </w:r>
    <w:r>
      <w:fldChar w:fldCharType="separate"/>
    </w:r>
    <w:r w:rsidR="00F75228">
      <w:rPr>
        <w:noProof/>
      </w:rPr>
      <w:t>2</w:t>
    </w:r>
    <w:r>
      <w:fldChar w:fldCharType="end"/>
    </w:r>
  </w:p>
  <w:p w14:paraId="61F45791" w14:textId="77777777" w:rsidR="00B12650" w:rsidRDefault="00B12650">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5C33E" w14:textId="77777777" w:rsidR="00455488" w:rsidRDefault="00455488" w:rsidP="00244256">
      <w:r>
        <w:separator/>
      </w:r>
    </w:p>
  </w:footnote>
  <w:footnote w:type="continuationSeparator" w:id="0">
    <w:p w14:paraId="1C294FD0" w14:textId="77777777" w:rsidR="00455488" w:rsidRDefault="00455488" w:rsidP="002442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BFF45" w14:textId="77777777" w:rsidR="00B12650" w:rsidRPr="0059446D" w:rsidRDefault="00B12650" w:rsidP="006C6942">
    <w:pPr>
      <w:tabs>
        <w:tab w:val="left" w:pos="1276"/>
        <w:tab w:val="right" w:pos="9979"/>
      </w:tabs>
      <w:jc w:val="center"/>
      <w:rPr>
        <w:rFonts w:ascii="Bookman Old Style" w:hAnsi="Bookman Old Style" w:cs="Calibri"/>
        <w:b/>
        <w:i/>
        <w:sz w:val="20"/>
        <w:szCs w:val="20"/>
        <w:lang w:eastAsia="ja-JP" w:bidi="he-IL"/>
      </w:rPr>
    </w:pPr>
  </w:p>
  <w:p w14:paraId="4F9CF519" w14:textId="77777777" w:rsidR="00B12650" w:rsidRDefault="00B12650" w:rsidP="00DA13C8">
    <w:pPr>
      <w:pStyle w:val="lfej"/>
    </w:pPr>
  </w:p>
  <w:p w14:paraId="5373A3A9" w14:textId="77777777" w:rsidR="00B12650" w:rsidRDefault="00B12650">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F618880"/>
    <w:multiLevelType w:val="hybridMultilevel"/>
    <w:tmpl w:val="D599629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sz w:val="22"/>
        <w:szCs w:val="22"/>
      </w:rPr>
    </w:lvl>
    <w:lvl w:ilvl="2">
      <w:start w:val="1"/>
      <w:numFmt w:val="bullet"/>
      <w:lvlText w:val="▪"/>
      <w:lvlJc w:val="left"/>
      <w:pPr>
        <w:tabs>
          <w:tab w:val="num" w:pos="1440"/>
        </w:tabs>
        <w:ind w:left="1440" w:hanging="360"/>
      </w:pPr>
      <w:rPr>
        <w:rFonts w:ascii="OpenSymbol" w:hAnsi="OpenSymbol"/>
        <w:sz w:val="22"/>
        <w:szCs w:val="22"/>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sz w:val="22"/>
        <w:szCs w:val="22"/>
      </w:rPr>
    </w:lvl>
    <w:lvl w:ilvl="5">
      <w:start w:val="1"/>
      <w:numFmt w:val="bullet"/>
      <w:lvlText w:val="▪"/>
      <w:lvlJc w:val="left"/>
      <w:pPr>
        <w:tabs>
          <w:tab w:val="num" w:pos="2520"/>
        </w:tabs>
        <w:ind w:left="2520" w:hanging="360"/>
      </w:pPr>
      <w:rPr>
        <w:rFonts w:ascii="OpenSymbol" w:hAnsi="OpenSymbol"/>
        <w:sz w:val="22"/>
        <w:szCs w:val="22"/>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sz w:val="22"/>
        <w:szCs w:val="22"/>
      </w:rPr>
    </w:lvl>
    <w:lvl w:ilvl="8">
      <w:start w:val="1"/>
      <w:numFmt w:val="bullet"/>
      <w:lvlText w:val="▪"/>
      <w:lvlJc w:val="left"/>
      <w:pPr>
        <w:tabs>
          <w:tab w:val="num" w:pos="3600"/>
        </w:tabs>
        <w:ind w:left="3600" w:hanging="360"/>
      </w:pPr>
      <w:rPr>
        <w:rFonts w:ascii="OpenSymbol" w:hAnsi="OpenSymbol"/>
        <w:sz w:val="22"/>
        <w:szCs w:val="22"/>
      </w:rPr>
    </w:lvl>
  </w:abstractNum>
  <w:abstractNum w:abstractNumId="2"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6" w15:restartNumberingAfterBreak="0">
    <w:nsid w:val="00000010"/>
    <w:multiLevelType w:val="singleLevel"/>
    <w:tmpl w:val="B7048BC6"/>
    <w:name w:val="WW8Num16"/>
    <w:lvl w:ilvl="0">
      <w:start w:val="1"/>
      <w:numFmt w:val="decimal"/>
      <w:lvlText w:val="%1."/>
      <w:lvlJc w:val="left"/>
      <w:pPr>
        <w:tabs>
          <w:tab w:val="num" w:pos="0"/>
        </w:tabs>
        <w:ind w:left="720" w:hanging="360"/>
      </w:pPr>
      <w:rPr>
        <w:b/>
      </w:rPr>
    </w:lvl>
  </w:abstractNum>
  <w:abstractNum w:abstractNumId="7" w15:restartNumberingAfterBreak="0">
    <w:nsid w:val="00000014"/>
    <w:multiLevelType w:val="singleLevel"/>
    <w:tmpl w:val="00000014"/>
    <w:name w:val="WW8Num20"/>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18"/>
    <w:multiLevelType w:val="singleLevel"/>
    <w:tmpl w:val="00000018"/>
    <w:name w:val="WW8Num24"/>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1F"/>
    <w:multiLevelType w:val="singleLevel"/>
    <w:tmpl w:val="0000001F"/>
    <w:name w:val="WW8Num32"/>
    <w:lvl w:ilvl="0">
      <w:start w:val="1"/>
      <w:numFmt w:val="bullet"/>
      <w:lvlText w:val=""/>
      <w:lvlJc w:val="left"/>
      <w:pPr>
        <w:tabs>
          <w:tab w:val="num" w:pos="720"/>
        </w:tabs>
        <w:ind w:left="720" w:hanging="360"/>
      </w:pPr>
      <w:rPr>
        <w:rFonts w:ascii="Symbol" w:hAnsi="Symbol"/>
      </w:rPr>
    </w:lvl>
  </w:abstractNum>
  <w:abstractNum w:abstractNumId="10" w15:restartNumberingAfterBreak="0">
    <w:nsid w:val="00475475"/>
    <w:multiLevelType w:val="hybridMultilevel"/>
    <w:tmpl w:val="F4B695A2"/>
    <w:lvl w:ilvl="0" w:tplc="902EAF3C">
      <w:start w:val="1"/>
      <w:numFmt w:val="bullet"/>
      <w:lvlText w:val=""/>
      <w:lvlJc w:val="left"/>
      <w:pPr>
        <w:ind w:left="720" w:hanging="360"/>
      </w:pPr>
      <w:rPr>
        <w:rFonts w:ascii="Symbol" w:hAnsi="Symbol" w:hint="default"/>
      </w:rPr>
    </w:lvl>
    <w:lvl w:ilvl="1" w:tplc="09E63210">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3260A5C"/>
    <w:multiLevelType w:val="hybridMultilevel"/>
    <w:tmpl w:val="410029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4683C72"/>
    <w:multiLevelType w:val="hybridMultilevel"/>
    <w:tmpl w:val="55AE8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57878B3"/>
    <w:multiLevelType w:val="multilevel"/>
    <w:tmpl w:val="35C08598"/>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start w:val="1"/>
      <w:numFmt w:val="upperLetter"/>
      <w:lvlText w:val="%3."/>
      <w:lvlJc w:val="left"/>
      <w:pPr>
        <w:ind w:left="90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4" w15:restartNumberingAfterBreak="0">
    <w:nsid w:val="05FF4451"/>
    <w:multiLevelType w:val="hybridMultilevel"/>
    <w:tmpl w:val="67FCBA40"/>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15:restartNumberingAfterBreak="0">
    <w:nsid w:val="06E53FA2"/>
    <w:multiLevelType w:val="hybridMultilevel"/>
    <w:tmpl w:val="C40EC27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09802D61"/>
    <w:multiLevelType w:val="hybridMultilevel"/>
    <w:tmpl w:val="6FF43C3A"/>
    <w:lvl w:ilvl="0" w:tplc="0409000B">
      <w:start w:val="1"/>
      <w:numFmt w:val="bullet"/>
      <w:lvlText w:val=""/>
      <w:lvlJc w:val="left"/>
      <w:pPr>
        <w:ind w:left="1428" w:hanging="360"/>
      </w:pPr>
      <w:rPr>
        <w:rFonts w:ascii="Wingdings" w:hAnsi="Wingdings"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7" w15:restartNumberingAfterBreak="0">
    <w:nsid w:val="0B597EA9"/>
    <w:multiLevelType w:val="hybridMultilevel"/>
    <w:tmpl w:val="FC40CF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BFC00C4"/>
    <w:multiLevelType w:val="multilevel"/>
    <w:tmpl w:val="13B0C220"/>
    <w:lvl w:ilvl="0">
      <w:start w:val="1"/>
      <w:numFmt w:val="decimal"/>
      <w:lvlText w:val="%1"/>
      <w:lvlJc w:val="left"/>
      <w:pPr>
        <w:ind w:left="360" w:hanging="360"/>
      </w:pPr>
      <w:rPr>
        <w:rFonts w:hint="default"/>
        <w:b/>
        <w:i/>
      </w:rPr>
    </w:lvl>
    <w:lvl w:ilvl="1">
      <w:start w:val="3"/>
      <w:numFmt w:val="decimal"/>
      <w:lvlText w:val="%1.%2"/>
      <w:lvlJc w:val="left"/>
      <w:pPr>
        <w:ind w:left="1211" w:hanging="360"/>
      </w:pPr>
      <w:rPr>
        <w:rFonts w:hint="default"/>
        <w:b/>
        <w:i/>
      </w:rPr>
    </w:lvl>
    <w:lvl w:ilvl="2">
      <w:start w:val="1"/>
      <w:numFmt w:val="decimal"/>
      <w:lvlText w:val="%1.%2.%3"/>
      <w:lvlJc w:val="left"/>
      <w:pPr>
        <w:ind w:left="2422" w:hanging="720"/>
      </w:pPr>
      <w:rPr>
        <w:rFonts w:hint="default"/>
        <w:b/>
        <w:i/>
      </w:rPr>
    </w:lvl>
    <w:lvl w:ilvl="3">
      <w:start w:val="1"/>
      <w:numFmt w:val="decimal"/>
      <w:lvlText w:val="%1.%2.%3.%4"/>
      <w:lvlJc w:val="left"/>
      <w:pPr>
        <w:ind w:left="3273" w:hanging="720"/>
      </w:pPr>
      <w:rPr>
        <w:rFonts w:hint="default"/>
        <w:b/>
        <w:i/>
      </w:rPr>
    </w:lvl>
    <w:lvl w:ilvl="4">
      <w:start w:val="1"/>
      <w:numFmt w:val="decimal"/>
      <w:lvlText w:val="%1.%2.%3.%4.%5"/>
      <w:lvlJc w:val="left"/>
      <w:pPr>
        <w:ind w:left="4484" w:hanging="1080"/>
      </w:pPr>
      <w:rPr>
        <w:rFonts w:hint="default"/>
        <w:b/>
        <w:i/>
      </w:rPr>
    </w:lvl>
    <w:lvl w:ilvl="5">
      <w:start w:val="1"/>
      <w:numFmt w:val="decimal"/>
      <w:lvlText w:val="%1.%2.%3.%4.%5.%6"/>
      <w:lvlJc w:val="left"/>
      <w:pPr>
        <w:ind w:left="5335" w:hanging="1080"/>
      </w:pPr>
      <w:rPr>
        <w:rFonts w:hint="default"/>
        <w:b/>
        <w:i/>
      </w:rPr>
    </w:lvl>
    <w:lvl w:ilvl="6">
      <w:start w:val="1"/>
      <w:numFmt w:val="decimal"/>
      <w:lvlText w:val="%1.%2.%3.%4.%5.%6.%7"/>
      <w:lvlJc w:val="left"/>
      <w:pPr>
        <w:ind w:left="6546" w:hanging="1440"/>
      </w:pPr>
      <w:rPr>
        <w:rFonts w:hint="default"/>
        <w:b/>
        <w:i/>
      </w:rPr>
    </w:lvl>
    <w:lvl w:ilvl="7">
      <w:start w:val="1"/>
      <w:numFmt w:val="decimal"/>
      <w:lvlText w:val="%1.%2.%3.%4.%5.%6.%7.%8"/>
      <w:lvlJc w:val="left"/>
      <w:pPr>
        <w:ind w:left="7397" w:hanging="1440"/>
      </w:pPr>
      <w:rPr>
        <w:rFonts w:hint="default"/>
        <w:b/>
        <w:i/>
      </w:rPr>
    </w:lvl>
    <w:lvl w:ilvl="8">
      <w:start w:val="1"/>
      <w:numFmt w:val="decimal"/>
      <w:lvlText w:val="%1.%2.%3.%4.%5.%6.%7.%8.%9"/>
      <w:lvlJc w:val="left"/>
      <w:pPr>
        <w:ind w:left="8608" w:hanging="1800"/>
      </w:pPr>
      <w:rPr>
        <w:rFonts w:hint="default"/>
        <w:b/>
        <w:i/>
      </w:rPr>
    </w:lvl>
  </w:abstractNum>
  <w:abstractNum w:abstractNumId="19" w15:restartNumberingAfterBreak="0">
    <w:nsid w:val="0DD72187"/>
    <w:multiLevelType w:val="hybridMultilevel"/>
    <w:tmpl w:val="29145702"/>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0F4B6D59"/>
    <w:multiLevelType w:val="hybridMultilevel"/>
    <w:tmpl w:val="86F61176"/>
    <w:lvl w:ilvl="0" w:tplc="902EAF3C">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1" w15:restartNumberingAfterBreak="0">
    <w:nsid w:val="0FF42C1D"/>
    <w:multiLevelType w:val="hybridMultilevel"/>
    <w:tmpl w:val="12A8282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1133755B"/>
    <w:multiLevelType w:val="hybridMultilevel"/>
    <w:tmpl w:val="B030C062"/>
    <w:lvl w:ilvl="0" w:tplc="EBF0F9A8">
      <w:start w:val="1"/>
      <w:numFmt w:val="decimal"/>
      <w:lvlText w:val="%1."/>
      <w:lvlJc w:val="left"/>
      <w:pPr>
        <w:ind w:left="720" w:hanging="360"/>
      </w:pPr>
      <w:rPr>
        <w:rFonts w:cs="Times New Roman" w:hint="default"/>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3" w15:restartNumberingAfterBreak="0">
    <w:nsid w:val="117C7F0C"/>
    <w:multiLevelType w:val="hybridMultilevel"/>
    <w:tmpl w:val="6A44142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12841687"/>
    <w:multiLevelType w:val="hybridMultilevel"/>
    <w:tmpl w:val="A7CA9182"/>
    <w:lvl w:ilvl="0" w:tplc="B59A5650">
      <w:start w:val="1"/>
      <w:numFmt w:val="decimal"/>
      <w:lvlText w:val="%1."/>
      <w:lvlJc w:val="left"/>
      <w:pPr>
        <w:ind w:left="531" w:hanging="360"/>
      </w:pPr>
      <w:rPr>
        <w:rFonts w:cs="Times New Roman" w:hint="default"/>
      </w:rPr>
    </w:lvl>
    <w:lvl w:ilvl="1" w:tplc="04090019">
      <w:start w:val="1"/>
      <w:numFmt w:val="lowerLetter"/>
      <w:lvlText w:val="%2."/>
      <w:lvlJc w:val="left"/>
      <w:pPr>
        <w:ind w:left="1251" w:hanging="360"/>
      </w:pPr>
      <w:rPr>
        <w:rFonts w:cs="Times New Roman"/>
      </w:rPr>
    </w:lvl>
    <w:lvl w:ilvl="2" w:tplc="0409001B">
      <w:start w:val="1"/>
      <w:numFmt w:val="lowerRoman"/>
      <w:lvlText w:val="%3."/>
      <w:lvlJc w:val="right"/>
      <w:pPr>
        <w:ind w:left="1971" w:hanging="180"/>
      </w:pPr>
      <w:rPr>
        <w:rFonts w:cs="Times New Roman"/>
      </w:rPr>
    </w:lvl>
    <w:lvl w:ilvl="3" w:tplc="0409000F">
      <w:start w:val="1"/>
      <w:numFmt w:val="decimal"/>
      <w:lvlText w:val="%4."/>
      <w:lvlJc w:val="left"/>
      <w:pPr>
        <w:ind w:left="2691" w:hanging="360"/>
      </w:pPr>
      <w:rPr>
        <w:rFonts w:cs="Times New Roman"/>
      </w:rPr>
    </w:lvl>
    <w:lvl w:ilvl="4" w:tplc="04090019">
      <w:start w:val="1"/>
      <w:numFmt w:val="lowerLetter"/>
      <w:lvlText w:val="%5."/>
      <w:lvlJc w:val="left"/>
      <w:pPr>
        <w:ind w:left="3411" w:hanging="360"/>
      </w:pPr>
      <w:rPr>
        <w:rFonts w:cs="Times New Roman"/>
      </w:rPr>
    </w:lvl>
    <w:lvl w:ilvl="5" w:tplc="0409001B">
      <w:start w:val="1"/>
      <w:numFmt w:val="lowerRoman"/>
      <w:lvlText w:val="%6."/>
      <w:lvlJc w:val="right"/>
      <w:pPr>
        <w:ind w:left="4131" w:hanging="180"/>
      </w:pPr>
      <w:rPr>
        <w:rFonts w:cs="Times New Roman"/>
      </w:rPr>
    </w:lvl>
    <w:lvl w:ilvl="6" w:tplc="0409000F">
      <w:start w:val="1"/>
      <w:numFmt w:val="decimal"/>
      <w:lvlText w:val="%7."/>
      <w:lvlJc w:val="left"/>
      <w:pPr>
        <w:ind w:left="4851" w:hanging="360"/>
      </w:pPr>
      <w:rPr>
        <w:rFonts w:cs="Times New Roman"/>
      </w:rPr>
    </w:lvl>
    <w:lvl w:ilvl="7" w:tplc="04090019">
      <w:start w:val="1"/>
      <w:numFmt w:val="lowerLetter"/>
      <w:lvlText w:val="%8."/>
      <w:lvlJc w:val="left"/>
      <w:pPr>
        <w:ind w:left="5571" w:hanging="360"/>
      </w:pPr>
      <w:rPr>
        <w:rFonts w:cs="Times New Roman"/>
      </w:rPr>
    </w:lvl>
    <w:lvl w:ilvl="8" w:tplc="0409001B">
      <w:start w:val="1"/>
      <w:numFmt w:val="lowerRoman"/>
      <w:lvlText w:val="%9."/>
      <w:lvlJc w:val="right"/>
      <w:pPr>
        <w:ind w:left="6291" w:hanging="180"/>
      </w:pPr>
      <w:rPr>
        <w:rFonts w:cs="Times New Roman"/>
      </w:rPr>
    </w:lvl>
  </w:abstractNum>
  <w:abstractNum w:abstractNumId="25" w15:restartNumberingAfterBreak="0">
    <w:nsid w:val="164B7286"/>
    <w:multiLevelType w:val="hybridMultilevel"/>
    <w:tmpl w:val="EFE268A2"/>
    <w:lvl w:ilvl="0" w:tplc="9D9E63BA">
      <w:start w:val="1"/>
      <w:numFmt w:val="decimal"/>
      <w:lvlText w:val="%1."/>
      <w:lvlJc w:val="left"/>
      <w:pPr>
        <w:ind w:left="720" w:hanging="720"/>
      </w:pPr>
      <w:rPr>
        <w:rFonts w:ascii="DIN Next LT Pro Light" w:eastAsia="Aptos" w:hAnsi="DIN Next LT Pro Light"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7AF380A"/>
    <w:multiLevelType w:val="hybridMultilevel"/>
    <w:tmpl w:val="364AFE0C"/>
    <w:lvl w:ilvl="0" w:tplc="A196611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86B72D6"/>
    <w:multiLevelType w:val="hybridMultilevel"/>
    <w:tmpl w:val="A51EF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A4E671A"/>
    <w:multiLevelType w:val="hybridMultilevel"/>
    <w:tmpl w:val="34E485DE"/>
    <w:lvl w:ilvl="0" w:tplc="A196611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C327184"/>
    <w:multiLevelType w:val="hybridMultilevel"/>
    <w:tmpl w:val="255A60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1F065ADF"/>
    <w:multiLevelType w:val="hybridMultilevel"/>
    <w:tmpl w:val="8698E07A"/>
    <w:lvl w:ilvl="0" w:tplc="04090001">
      <w:start w:val="1"/>
      <w:numFmt w:val="bullet"/>
      <w:lvlText w:val=""/>
      <w:lvlJc w:val="left"/>
      <w:pPr>
        <w:tabs>
          <w:tab w:val="num" w:pos="1740"/>
        </w:tabs>
        <w:ind w:left="1740" w:hanging="1020"/>
      </w:pPr>
      <w:rPr>
        <w:rFonts w:ascii="Symbol" w:hAnsi="Symbol" w:hint="default"/>
      </w:rPr>
    </w:lvl>
    <w:lvl w:ilvl="1" w:tplc="FFFFFFFF">
      <w:start w:val="1"/>
      <w:numFmt w:val="lowerLetter"/>
      <w:lvlText w:val="%2)"/>
      <w:lvlJc w:val="left"/>
      <w:pPr>
        <w:tabs>
          <w:tab w:val="num" w:pos="1800"/>
        </w:tabs>
        <w:ind w:left="1800" w:hanging="360"/>
      </w:pPr>
      <w:rPr>
        <w:rFonts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1" w15:restartNumberingAfterBreak="0">
    <w:nsid w:val="1FD73B6C"/>
    <w:multiLevelType w:val="hybridMultilevel"/>
    <w:tmpl w:val="E0A84946"/>
    <w:lvl w:ilvl="0" w:tplc="1410029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21740B2F"/>
    <w:multiLevelType w:val="hybridMultilevel"/>
    <w:tmpl w:val="45A4F85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3" w15:restartNumberingAfterBreak="0">
    <w:nsid w:val="220A223A"/>
    <w:multiLevelType w:val="hybridMultilevel"/>
    <w:tmpl w:val="BDD665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3965F34"/>
    <w:multiLevelType w:val="hybridMultilevel"/>
    <w:tmpl w:val="31669C48"/>
    <w:lvl w:ilvl="0" w:tplc="0409000B">
      <w:start w:val="1"/>
      <w:numFmt w:val="bullet"/>
      <w:lvlText w:val=""/>
      <w:lvlJc w:val="left"/>
      <w:pPr>
        <w:ind w:left="1020" w:hanging="360"/>
      </w:pPr>
      <w:rPr>
        <w:rFonts w:ascii="Wingdings" w:hAnsi="Wingdings" w:hint="default"/>
      </w:rPr>
    </w:lvl>
    <w:lvl w:ilvl="1" w:tplc="DB3C4D32">
      <w:numFmt w:val="bullet"/>
      <w:lvlText w:val="-"/>
      <w:lvlJc w:val="left"/>
      <w:pPr>
        <w:ind w:left="2088" w:hanging="708"/>
      </w:pPr>
      <w:rPr>
        <w:rFonts w:ascii="DIN Next LT Pro" w:eastAsia="Calibri" w:hAnsi="DIN Next LT Pro" w:cs="Times New Roman"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35" w15:restartNumberingAfterBreak="0">
    <w:nsid w:val="24156EE9"/>
    <w:multiLevelType w:val="multilevel"/>
    <w:tmpl w:val="92BE04A8"/>
    <w:lvl w:ilvl="0">
      <w:start w:val="1"/>
      <w:numFmt w:val="bullet"/>
      <w:lvlText w:val=""/>
      <w:lvlJc w:val="left"/>
      <w:pPr>
        <w:tabs>
          <w:tab w:val="num" w:pos="990"/>
        </w:tabs>
        <w:ind w:left="990" w:hanging="360"/>
      </w:pPr>
      <w:rPr>
        <w:rFonts w:ascii="Symbol" w:hAnsi="Symbol"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6" w15:restartNumberingAfterBreak="0">
    <w:nsid w:val="24F90CA8"/>
    <w:multiLevelType w:val="hybridMultilevel"/>
    <w:tmpl w:val="7A64CA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7E1146D"/>
    <w:multiLevelType w:val="hybridMultilevel"/>
    <w:tmpl w:val="A8D68C7E"/>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38" w15:restartNumberingAfterBreak="0">
    <w:nsid w:val="2BB21052"/>
    <w:multiLevelType w:val="hybridMultilevel"/>
    <w:tmpl w:val="7D9AE9C8"/>
    <w:lvl w:ilvl="0" w:tplc="902EAF3C">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15:restartNumberingAfterBreak="0">
    <w:nsid w:val="2D4725D0"/>
    <w:multiLevelType w:val="hybridMultilevel"/>
    <w:tmpl w:val="90741E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2DD86709"/>
    <w:multiLevelType w:val="hybridMultilevel"/>
    <w:tmpl w:val="2256A8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2FB27BE7"/>
    <w:multiLevelType w:val="hybridMultilevel"/>
    <w:tmpl w:val="C846E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FC6759F"/>
    <w:multiLevelType w:val="hybridMultilevel"/>
    <w:tmpl w:val="484E4738"/>
    <w:lvl w:ilvl="0" w:tplc="BE1E0932">
      <w:numFmt w:val="bullet"/>
      <w:lvlText w:val="-"/>
      <w:lvlJc w:val="left"/>
      <w:pPr>
        <w:ind w:left="720" w:hanging="360"/>
      </w:pPr>
      <w:rPr>
        <w:rFonts w:ascii="Times New Roman" w:eastAsia="Andale Sans U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10E1A4B"/>
    <w:multiLevelType w:val="hybridMultilevel"/>
    <w:tmpl w:val="E542B596"/>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44" w15:restartNumberingAfterBreak="0">
    <w:nsid w:val="31C509B6"/>
    <w:multiLevelType w:val="hybridMultilevel"/>
    <w:tmpl w:val="5C9C46EE"/>
    <w:lvl w:ilvl="0" w:tplc="0418000F">
      <w:start w:val="1"/>
      <w:numFmt w:val="decimal"/>
      <w:lvlText w:val="%1."/>
      <w:lvlJc w:val="left"/>
      <w:pPr>
        <w:ind w:left="1170" w:hanging="360"/>
      </w:pPr>
    </w:lvl>
    <w:lvl w:ilvl="1" w:tplc="04180019" w:tentative="1">
      <w:start w:val="1"/>
      <w:numFmt w:val="lowerLetter"/>
      <w:lvlText w:val="%2."/>
      <w:lvlJc w:val="left"/>
      <w:pPr>
        <w:ind w:left="1890" w:hanging="360"/>
      </w:pPr>
    </w:lvl>
    <w:lvl w:ilvl="2" w:tplc="0418001B" w:tentative="1">
      <w:start w:val="1"/>
      <w:numFmt w:val="lowerRoman"/>
      <w:lvlText w:val="%3."/>
      <w:lvlJc w:val="right"/>
      <w:pPr>
        <w:ind w:left="2610" w:hanging="180"/>
      </w:pPr>
    </w:lvl>
    <w:lvl w:ilvl="3" w:tplc="0418000F" w:tentative="1">
      <w:start w:val="1"/>
      <w:numFmt w:val="decimal"/>
      <w:lvlText w:val="%4."/>
      <w:lvlJc w:val="left"/>
      <w:pPr>
        <w:ind w:left="3330" w:hanging="360"/>
      </w:pPr>
    </w:lvl>
    <w:lvl w:ilvl="4" w:tplc="04180019" w:tentative="1">
      <w:start w:val="1"/>
      <w:numFmt w:val="lowerLetter"/>
      <w:lvlText w:val="%5."/>
      <w:lvlJc w:val="left"/>
      <w:pPr>
        <w:ind w:left="4050" w:hanging="360"/>
      </w:pPr>
    </w:lvl>
    <w:lvl w:ilvl="5" w:tplc="0418001B" w:tentative="1">
      <w:start w:val="1"/>
      <w:numFmt w:val="lowerRoman"/>
      <w:lvlText w:val="%6."/>
      <w:lvlJc w:val="right"/>
      <w:pPr>
        <w:ind w:left="4770" w:hanging="180"/>
      </w:pPr>
    </w:lvl>
    <w:lvl w:ilvl="6" w:tplc="0418000F" w:tentative="1">
      <w:start w:val="1"/>
      <w:numFmt w:val="decimal"/>
      <w:lvlText w:val="%7."/>
      <w:lvlJc w:val="left"/>
      <w:pPr>
        <w:ind w:left="5490" w:hanging="360"/>
      </w:pPr>
    </w:lvl>
    <w:lvl w:ilvl="7" w:tplc="04180019" w:tentative="1">
      <w:start w:val="1"/>
      <w:numFmt w:val="lowerLetter"/>
      <w:lvlText w:val="%8."/>
      <w:lvlJc w:val="left"/>
      <w:pPr>
        <w:ind w:left="6210" w:hanging="360"/>
      </w:pPr>
    </w:lvl>
    <w:lvl w:ilvl="8" w:tplc="0418001B" w:tentative="1">
      <w:start w:val="1"/>
      <w:numFmt w:val="lowerRoman"/>
      <w:lvlText w:val="%9."/>
      <w:lvlJc w:val="right"/>
      <w:pPr>
        <w:ind w:left="6930" w:hanging="180"/>
      </w:pPr>
    </w:lvl>
  </w:abstractNum>
  <w:abstractNum w:abstractNumId="45" w15:restartNumberingAfterBreak="0">
    <w:nsid w:val="321A5C9E"/>
    <w:multiLevelType w:val="hybridMultilevel"/>
    <w:tmpl w:val="BA50016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6" w15:restartNumberingAfterBreak="0">
    <w:nsid w:val="32B5751B"/>
    <w:multiLevelType w:val="hybridMultilevel"/>
    <w:tmpl w:val="94A880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330743F0"/>
    <w:multiLevelType w:val="hybridMultilevel"/>
    <w:tmpl w:val="0576B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32C571F"/>
    <w:multiLevelType w:val="hybridMultilevel"/>
    <w:tmpl w:val="315E30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335175F4"/>
    <w:multiLevelType w:val="hybridMultilevel"/>
    <w:tmpl w:val="30BE51B4"/>
    <w:lvl w:ilvl="0" w:tplc="E17C1662">
      <w:start w:val="1"/>
      <w:numFmt w:val="bullet"/>
      <w:lvlText w:val="-"/>
      <w:lvlJc w:val="left"/>
      <w:pPr>
        <w:ind w:left="720" w:hanging="360"/>
      </w:pPr>
      <w:rPr>
        <w:rFonts w:ascii="DIN Next LT Pro" w:eastAsia="Times New Roman" w:hAnsi="DIN Next LT Pr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7E50B9E"/>
    <w:multiLevelType w:val="hybridMultilevel"/>
    <w:tmpl w:val="C5922A0C"/>
    <w:lvl w:ilvl="0" w:tplc="FFFFFFFF">
      <w:start w:val="1"/>
      <w:numFmt w:val="bullet"/>
      <w:lvlText w:val=""/>
      <w:lvlJc w:val="left"/>
      <w:pPr>
        <w:ind w:left="1080" w:hanging="360"/>
      </w:pPr>
      <w:rPr>
        <w:rFonts w:ascii="Symbol" w:hAnsi="Symbol" w:hint="default"/>
      </w:rPr>
    </w:lvl>
    <w:lvl w:ilvl="1" w:tplc="902EAF3C">
      <w:start w:val="1"/>
      <w:numFmt w:val="bullet"/>
      <w:lvlText w:val=""/>
      <w:lvlJc w:val="left"/>
      <w:pPr>
        <w:ind w:left="72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1" w15:restartNumberingAfterBreak="0">
    <w:nsid w:val="38182190"/>
    <w:multiLevelType w:val="hybridMultilevel"/>
    <w:tmpl w:val="A9D24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85D79F8"/>
    <w:multiLevelType w:val="hybridMultilevel"/>
    <w:tmpl w:val="0F2A4486"/>
    <w:lvl w:ilvl="0" w:tplc="9B2EC3E8">
      <w:start w:val="3"/>
      <w:numFmt w:val="bullet"/>
      <w:lvlText w:val="-"/>
      <w:lvlJc w:val="left"/>
      <w:pPr>
        <w:ind w:left="1080" w:hanging="360"/>
      </w:pPr>
      <w:rPr>
        <w:rFonts w:ascii="DIN Next LT Pro" w:eastAsia="Aptos" w:hAnsi="DIN Next LT Pro"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38F263AB"/>
    <w:multiLevelType w:val="hybridMultilevel"/>
    <w:tmpl w:val="27680B6C"/>
    <w:lvl w:ilvl="0" w:tplc="BC5E0F02">
      <w:start w:val="1"/>
      <w:numFmt w:val="upperLetter"/>
      <w:lvlText w:val="%1."/>
      <w:lvlJc w:val="left"/>
      <w:pPr>
        <w:ind w:left="660" w:hanging="360"/>
      </w:pPr>
      <w:rPr>
        <w:rFonts w:hint="default"/>
        <w:i w:val="0"/>
        <w:u w:val="none"/>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54" w15:restartNumberingAfterBreak="0">
    <w:nsid w:val="3C6529D4"/>
    <w:multiLevelType w:val="hybridMultilevel"/>
    <w:tmpl w:val="81E6CC6A"/>
    <w:lvl w:ilvl="0" w:tplc="04090017">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5" w15:restartNumberingAfterBreak="0">
    <w:nsid w:val="3DB46643"/>
    <w:multiLevelType w:val="hybridMultilevel"/>
    <w:tmpl w:val="7420789E"/>
    <w:lvl w:ilvl="0" w:tplc="08090019">
      <w:start w:val="1"/>
      <w:numFmt w:val="lowerLetter"/>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3EB02FD1"/>
    <w:multiLevelType w:val="hybridMultilevel"/>
    <w:tmpl w:val="356A70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0B35E30"/>
    <w:multiLevelType w:val="hybridMultilevel"/>
    <w:tmpl w:val="101AF64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58" w15:restartNumberingAfterBreak="0">
    <w:nsid w:val="41AC346A"/>
    <w:multiLevelType w:val="hybridMultilevel"/>
    <w:tmpl w:val="5D04B91E"/>
    <w:lvl w:ilvl="0" w:tplc="5A7C9F9A">
      <w:numFmt w:val="bullet"/>
      <w:lvlText w:val="-"/>
      <w:lvlJc w:val="left"/>
      <w:pPr>
        <w:ind w:left="4897" w:hanging="360"/>
      </w:pPr>
      <w:rPr>
        <w:rFonts w:ascii="Bookman Old Style" w:eastAsia="Calibri" w:hAnsi="Bookman Old Styl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2AE4874"/>
    <w:multiLevelType w:val="hybridMultilevel"/>
    <w:tmpl w:val="EE06EDC2"/>
    <w:lvl w:ilvl="0" w:tplc="52D6621A">
      <w:start w:val="1"/>
      <w:numFmt w:val="lowerLetter"/>
      <w:lvlText w:val="%1)"/>
      <w:lvlJc w:val="left"/>
      <w:pPr>
        <w:ind w:left="1543" w:hanging="420"/>
      </w:pPr>
      <w:rPr>
        <w:rFonts w:hint="default"/>
      </w:rPr>
    </w:lvl>
    <w:lvl w:ilvl="1" w:tplc="04090019" w:tentative="1">
      <w:start w:val="1"/>
      <w:numFmt w:val="lowerLetter"/>
      <w:lvlText w:val="%2."/>
      <w:lvlJc w:val="left"/>
      <w:pPr>
        <w:ind w:left="2203" w:hanging="360"/>
      </w:pPr>
    </w:lvl>
    <w:lvl w:ilvl="2" w:tplc="0409001B" w:tentative="1">
      <w:start w:val="1"/>
      <w:numFmt w:val="lowerRoman"/>
      <w:lvlText w:val="%3."/>
      <w:lvlJc w:val="right"/>
      <w:pPr>
        <w:ind w:left="2923" w:hanging="180"/>
      </w:pPr>
    </w:lvl>
    <w:lvl w:ilvl="3" w:tplc="0409000F" w:tentative="1">
      <w:start w:val="1"/>
      <w:numFmt w:val="decimal"/>
      <w:lvlText w:val="%4."/>
      <w:lvlJc w:val="left"/>
      <w:pPr>
        <w:ind w:left="3643" w:hanging="360"/>
      </w:pPr>
    </w:lvl>
    <w:lvl w:ilvl="4" w:tplc="04090019" w:tentative="1">
      <w:start w:val="1"/>
      <w:numFmt w:val="lowerLetter"/>
      <w:lvlText w:val="%5."/>
      <w:lvlJc w:val="left"/>
      <w:pPr>
        <w:ind w:left="4363" w:hanging="360"/>
      </w:pPr>
    </w:lvl>
    <w:lvl w:ilvl="5" w:tplc="0409001B" w:tentative="1">
      <w:start w:val="1"/>
      <w:numFmt w:val="lowerRoman"/>
      <w:lvlText w:val="%6."/>
      <w:lvlJc w:val="right"/>
      <w:pPr>
        <w:ind w:left="5083" w:hanging="180"/>
      </w:pPr>
    </w:lvl>
    <w:lvl w:ilvl="6" w:tplc="0409000F" w:tentative="1">
      <w:start w:val="1"/>
      <w:numFmt w:val="decimal"/>
      <w:lvlText w:val="%7."/>
      <w:lvlJc w:val="left"/>
      <w:pPr>
        <w:ind w:left="5803" w:hanging="360"/>
      </w:pPr>
    </w:lvl>
    <w:lvl w:ilvl="7" w:tplc="04090019" w:tentative="1">
      <w:start w:val="1"/>
      <w:numFmt w:val="lowerLetter"/>
      <w:lvlText w:val="%8."/>
      <w:lvlJc w:val="left"/>
      <w:pPr>
        <w:ind w:left="6523" w:hanging="360"/>
      </w:pPr>
    </w:lvl>
    <w:lvl w:ilvl="8" w:tplc="0409001B" w:tentative="1">
      <w:start w:val="1"/>
      <w:numFmt w:val="lowerRoman"/>
      <w:lvlText w:val="%9."/>
      <w:lvlJc w:val="right"/>
      <w:pPr>
        <w:ind w:left="7243" w:hanging="180"/>
      </w:pPr>
    </w:lvl>
  </w:abstractNum>
  <w:abstractNum w:abstractNumId="60" w15:restartNumberingAfterBreak="0">
    <w:nsid w:val="45510395"/>
    <w:multiLevelType w:val="hybridMultilevel"/>
    <w:tmpl w:val="540CE26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1" w15:restartNumberingAfterBreak="0">
    <w:nsid w:val="45767EF2"/>
    <w:multiLevelType w:val="hybridMultilevel"/>
    <w:tmpl w:val="E1006E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478047CA"/>
    <w:multiLevelType w:val="hybridMultilevel"/>
    <w:tmpl w:val="A7D64BE4"/>
    <w:lvl w:ilvl="0" w:tplc="A196611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49B8619C"/>
    <w:multiLevelType w:val="hybridMultilevel"/>
    <w:tmpl w:val="70722F4E"/>
    <w:lvl w:ilvl="0" w:tplc="0809000F">
      <w:start w:val="1"/>
      <w:numFmt w:val="decimal"/>
      <w:lvlText w:val="%1."/>
      <w:lvlJc w:val="left"/>
      <w:pPr>
        <w:ind w:left="720" w:hanging="360"/>
      </w:p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4" w15:restartNumberingAfterBreak="0">
    <w:nsid w:val="49CE39EB"/>
    <w:multiLevelType w:val="hybridMultilevel"/>
    <w:tmpl w:val="AA5C08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49E479A3"/>
    <w:multiLevelType w:val="multilevel"/>
    <w:tmpl w:val="35D240B2"/>
    <w:lvl w:ilvl="0">
      <w:start w:val="1"/>
      <w:numFmt w:val="decimal"/>
      <w:lvlText w:val="%1."/>
      <w:lvlJc w:val="left"/>
      <w:pPr>
        <w:ind w:left="360" w:hanging="360"/>
      </w:pPr>
      <w:rPr>
        <w:rFonts w:hint="default"/>
        <w:i w:val="0"/>
        <w:iCs/>
      </w:rPr>
    </w:lvl>
    <w:lvl w:ilvl="1">
      <w:start w:val="4"/>
      <w:numFmt w:val="decimal"/>
      <w:lvlText w:val="%1.%2."/>
      <w:lvlJc w:val="left"/>
      <w:pPr>
        <w:ind w:left="720" w:hanging="360"/>
      </w:pPr>
      <w:rPr>
        <w:rFonts w:hint="default"/>
        <w:b/>
        <w:bCs/>
        <w:i/>
      </w:rPr>
    </w:lvl>
    <w:lvl w:ilvl="2">
      <w:start w:val="1"/>
      <w:numFmt w:val="decimal"/>
      <w:lvlText w:val="%1.%2.%3."/>
      <w:lvlJc w:val="left"/>
      <w:pPr>
        <w:ind w:left="1440" w:hanging="720"/>
      </w:pPr>
      <w:rPr>
        <w:rFonts w:hint="default"/>
        <w:i/>
      </w:rPr>
    </w:lvl>
    <w:lvl w:ilvl="3">
      <w:start w:val="1"/>
      <w:numFmt w:val="decimal"/>
      <w:lvlText w:val="%1.%2.%3.%4."/>
      <w:lvlJc w:val="left"/>
      <w:pPr>
        <w:ind w:left="1800" w:hanging="720"/>
      </w:pPr>
      <w:rPr>
        <w:rFonts w:hint="default"/>
        <w:i/>
      </w:rPr>
    </w:lvl>
    <w:lvl w:ilvl="4">
      <w:start w:val="1"/>
      <w:numFmt w:val="decimal"/>
      <w:lvlText w:val="%1.%2.%3.%4.%5."/>
      <w:lvlJc w:val="left"/>
      <w:pPr>
        <w:ind w:left="2520" w:hanging="1080"/>
      </w:pPr>
      <w:rPr>
        <w:rFonts w:hint="default"/>
        <w:i/>
      </w:rPr>
    </w:lvl>
    <w:lvl w:ilvl="5">
      <w:start w:val="1"/>
      <w:numFmt w:val="decimal"/>
      <w:lvlText w:val="%1.%2.%3.%4.%5.%6."/>
      <w:lvlJc w:val="left"/>
      <w:pPr>
        <w:ind w:left="2880" w:hanging="1080"/>
      </w:pPr>
      <w:rPr>
        <w:rFonts w:hint="default"/>
        <w:i/>
      </w:rPr>
    </w:lvl>
    <w:lvl w:ilvl="6">
      <w:start w:val="1"/>
      <w:numFmt w:val="decimal"/>
      <w:lvlText w:val="%1.%2.%3.%4.%5.%6.%7."/>
      <w:lvlJc w:val="left"/>
      <w:pPr>
        <w:ind w:left="3600" w:hanging="1440"/>
      </w:pPr>
      <w:rPr>
        <w:rFonts w:hint="default"/>
        <w:i/>
      </w:rPr>
    </w:lvl>
    <w:lvl w:ilvl="7">
      <w:start w:val="1"/>
      <w:numFmt w:val="decimal"/>
      <w:lvlText w:val="%1.%2.%3.%4.%5.%6.%7.%8."/>
      <w:lvlJc w:val="left"/>
      <w:pPr>
        <w:ind w:left="3960" w:hanging="1440"/>
      </w:pPr>
      <w:rPr>
        <w:rFonts w:hint="default"/>
        <w:i/>
      </w:rPr>
    </w:lvl>
    <w:lvl w:ilvl="8">
      <w:start w:val="1"/>
      <w:numFmt w:val="decimal"/>
      <w:lvlText w:val="%1.%2.%3.%4.%5.%6.%7.%8.%9."/>
      <w:lvlJc w:val="left"/>
      <w:pPr>
        <w:ind w:left="4680" w:hanging="1800"/>
      </w:pPr>
      <w:rPr>
        <w:rFonts w:hint="default"/>
        <w:i/>
      </w:rPr>
    </w:lvl>
  </w:abstractNum>
  <w:abstractNum w:abstractNumId="66" w15:restartNumberingAfterBreak="0">
    <w:nsid w:val="4A310507"/>
    <w:multiLevelType w:val="hybridMultilevel"/>
    <w:tmpl w:val="5BF89E86"/>
    <w:lvl w:ilvl="0" w:tplc="AC8852F0">
      <w:start w:val="3"/>
      <w:numFmt w:val="upperRoman"/>
      <w:lvlText w:val="%1."/>
      <w:lvlJc w:val="left"/>
      <w:pPr>
        <w:ind w:left="1080" w:hanging="720"/>
      </w:pPr>
      <w:rPr>
        <w:rFonts w:ascii="DIN Next LT Pro" w:hAnsi="DIN Next LT Pro"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F0E0F6E"/>
    <w:multiLevelType w:val="hybridMultilevel"/>
    <w:tmpl w:val="6390F5B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8" w15:restartNumberingAfterBreak="0">
    <w:nsid w:val="52B07CC4"/>
    <w:multiLevelType w:val="hybridMultilevel"/>
    <w:tmpl w:val="96026C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9" w15:restartNumberingAfterBreak="0">
    <w:nsid w:val="52D50B40"/>
    <w:multiLevelType w:val="hybridMultilevel"/>
    <w:tmpl w:val="54E2CC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42E2D32"/>
    <w:multiLevelType w:val="hybridMultilevel"/>
    <w:tmpl w:val="B6A42F6C"/>
    <w:lvl w:ilvl="0" w:tplc="BE1E0932">
      <w:numFmt w:val="bullet"/>
      <w:lvlText w:val="-"/>
      <w:lvlJc w:val="left"/>
      <w:pPr>
        <w:ind w:left="1080" w:hanging="360"/>
      </w:pPr>
      <w:rPr>
        <w:rFonts w:ascii="Times New Roman" w:eastAsia="Andale Sans UI" w:hAnsi="Times New Roman" w:cs="Times New Roman" w:hint="default"/>
      </w:rPr>
    </w:lvl>
    <w:lvl w:ilvl="1" w:tplc="FFFFFFFF">
      <w:numFmt w:val="bullet"/>
      <w:lvlText w:val="-"/>
      <w:lvlJc w:val="left"/>
      <w:pPr>
        <w:ind w:left="1800" w:hanging="360"/>
      </w:pPr>
      <w:rPr>
        <w:rFonts w:ascii="DIN Next LT Pro" w:eastAsia="Times New Roman" w:hAnsi="DIN Next LT Pro" w:cs="Times New Roman"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1" w15:restartNumberingAfterBreak="0">
    <w:nsid w:val="55096FF1"/>
    <w:multiLevelType w:val="hybridMultilevel"/>
    <w:tmpl w:val="B01E1138"/>
    <w:lvl w:ilvl="0" w:tplc="D0549F2A">
      <w:start w:val="24"/>
      <w:numFmt w:val="bullet"/>
      <w:lvlText w:val="-"/>
      <w:lvlJc w:val="left"/>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5DE7F52"/>
    <w:multiLevelType w:val="hybridMultilevel"/>
    <w:tmpl w:val="834A4A1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5669376C"/>
    <w:multiLevelType w:val="hybridMultilevel"/>
    <w:tmpl w:val="DA4AF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8B67D9E"/>
    <w:multiLevelType w:val="hybridMultilevel"/>
    <w:tmpl w:val="E57EBED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5" w15:restartNumberingAfterBreak="0">
    <w:nsid w:val="59D05375"/>
    <w:multiLevelType w:val="hybridMultilevel"/>
    <w:tmpl w:val="E95636D6"/>
    <w:lvl w:ilvl="0" w:tplc="0418000F">
      <w:start w:val="1"/>
      <w:numFmt w:val="decimal"/>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6" w15:restartNumberingAfterBreak="0">
    <w:nsid w:val="5A13657A"/>
    <w:multiLevelType w:val="hybridMultilevel"/>
    <w:tmpl w:val="478062B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7" w15:restartNumberingAfterBreak="0">
    <w:nsid w:val="609045FB"/>
    <w:multiLevelType w:val="hybridMultilevel"/>
    <w:tmpl w:val="08526A64"/>
    <w:lvl w:ilvl="0" w:tplc="A196611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61391391"/>
    <w:multiLevelType w:val="hybridMultilevel"/>
    <w:tmpl w:val="8F2CEC4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9" w15:restartNumberingAfterBreak="0">
    <w:nsid w:val="62300412"/>
    <w:multiLevelType w:val="hybridMultilevel"/>
    <w:tmpl w:val="FF064098"/>
    <w:lvl w:ilvl="0" w:tplc="97D8E8FE">
      <w:start w:val="1"/>
      <w:numFmt w:val="decimal"/>
      <w:lvlText w:val="%1."/>
      <w:lvlJc w:val="left"/>
      <w:pPr>
        <w:tabs>
          <w:tab w:val="num" w:pos="1080"/>
        </w:tabs>
        <w:ind w:left="1080" w:hanging="360"/>
      </w:pPr>
      <w:rPr>
        <w:rFonts w:hint="default"/>
      </w:rPr>
    </w:lvl>
    <w:lvl w:ilvl="1" w:tplc="0409000B">
      <w:start w:val="1"/>
      <w:numFmt w:val="bullet"/>
      <w:lvlText w:val=""/>
      <w:lvlJc w:val="left"/>
      <w:pPr>
        <w:tabs>
          <w:tab w:val="num" w:pos="1800"/>
        </w:tabs>
        <w:ind w:left="1800" w:hanging="360"/>
      </w:pPr>
      <w:rPr>
        <w:rFonts w:ascii="Wingdings" w:hAnsi="Wingding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0" w15:restartNumberingAfterBreak="0">
    <w:nsid w:val="634808FD"/>
    <w:multiLevelType w:val="hybridMultilevel"/>
    <w:tmpl w:val="16C011AA"/>
    <w:lvl w:ilvl="0" w:tplc="FDFE8844">
      <w:start w:val="1"/>
      <w:numFmt w:val="decimal"/>
      <w:lvlText w:val="%1."/>
      <w:lvlJc w:val="left"/>
      <w:pPr>
        <w:ind w:left="797" w:hanging="360"/>
      </w:pPr>
      <w:rPr>
        <w:rFonts w:cs="Times New Roman" w:hint="default"/>
        <w:b/>
      </w:rPr>
    </w:lvl>
    <w:lvl w:ilvl="1" w:tplc="04090019">
      <w:start w:val="1"/>
      <w:numFmt w:val="lowerLetter"/>
      <w:lvlText w:val="%2."/>
      <w:lvlJc w:val="left"/>
      <w:pPr>
        <w:ind w:left="1517" w:hanging="360"/>
      </w:pPr>
      <w:rPr>
        <w:rFonts w:cs="Times New Roman"/>
      </w:rPr>
    </w:lvl>
    <w:lvl w:ilvl="2" w:tplc="0409001B">
      <w:start w:val="1"/>
      <w:numFmt w:val="lowerRoman"/>
      <w:lvlText w:val="%3."/>
      <w:lvlJc w:val="right"/>
      <w:pPr>
        <w:ind w:left="2237" w:hanging="180"/>
      </w:pPr>
      <w:rPr>
        <w:rFonts w:cs="Times New Roman"/>
      </w:rPr>
    </w:lvl>
    <w:lvl w:ilvl="3" w:tplc="0409000F">
      <w:start w:val="1"/>
      <w:numFmt w:val="decimal"/>
      <w:lvlText w:val="%4."/>
      <w:lvlJc w:val="left"/>
      <w:pPr>
        <w:ind w:left="2957" w:hanging="360"/>
      </w:pPr>
      <w:rPr>
        <w:rFonts w:cs="Times New Roman"/>
      </w:rPr>
    </w:lvl>
    <w:lvl w:ilvl="4" w:tplc="04090019">
      <w:start w:val="1"/>
      <w:numFmt w:val="lowerLetter"/>
      <w:lvlText w:val="%5."/>
      <w:lvlJc w:val="left"/>
      <w:pPr>
        <w:ind w:left="3677" w:hanging="360"/>
      </w:pPr>
      <w:rPr>
        <w:rFonts w:cs="Times New Roman"/>
      </w:rPr>
    </w:lvl>
    <w:lvl w:ilvl="5" w:tplc="0409001B">
      <w:start w:val="1"/>
      <w:numFmt w:val="lowerRoman"/>
      <w:lvlText w:val="%6."/>
      <w:lvlJc w:val="right"/>
      <w:pPr>
        <w:ind w:left="4397" w:hanging="180"/>
      </w:pPr>
      <w:rPr>
        <w:rFonts w:cs="Times New Roman"/>
      </w:rPr>
    </w:lvl>
    <w:lvl w:ilvl="6" w:tplc="0409000F">
      <w:start w:val="1"/>
      <w:numFmt w:val="decimal"/>
      <w:lvlText w:val="%7."/>
      <w:lvlJc w:val="left"/>
      <w:pPr>
        <w:ind w:left="5117" w:hanging="360"/>
      </w:pPr>
      <w:rPr>
        <w:rFonts w:cs="Times New Roman"/>
      </w:rPr>
    </w:lvl>
    <w:lvl w:ilvl="7" w:tplc="04090019">
      <w:start w:val="1"/>
      <w:numFmt w:val="lowerLetter"/>
      <w:lvlText w:val="%8."/>
      <w:lvlJc w:val="left"/>
      <w:pPr>
        <w:ind w:left="5837" w:hanging="360"/>
      </w:pPr>
      <w:rPr>
        <w:rFonts w:cs="Times New Roman"/>
      </w:rPr>
    </w:lvl>
    <w:lvl w:ilvl="8" w:tplc="0409001B">
      <w:start w:val="1"/>
      <w:numFmt w:val="lowerRoman"/>
      <w:lvlText w:val="%9."/>
      <w:lvlJc w:val="right"/>
      <w:pPr>
        <w:ind w:left="6557" w:hanging="180"/>
      </w:pPr>
      <w:rPr>
        <w:rFonts w:cs="Times New Roman"/>
      </w:rPr>
    </w:lvl>
  </w:abstractNum>
  <w:abstractNum w:abstractNumId="81" w15:restartNumberingAfterBreak="0">
    <w:nsid w:val="64D04923"/>
    <w:multiLevelType w:val="hybridMultilevel"/>
    <w:tmpl w:val="00F8A28E"/>
    <w:lvl w:ilvl="0" w:tplc="1158BB5A">
      <w:start w:val="3"/>
      <w:numFmt w:val="bullet"/>
      <w:lvlText w:val="-"/>
      <w:lvlJc w:val="left"/>
      <w:pPr>
        <w:ind w:left="720" w:hanging="360"/>
      </w:pPr>
      <w:rPr>
        <w:rFonts w:ascii="DIN Next LT Pro" w:eastAsia="Aptos" w:hAnsi="DIN Next LT Pr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56817F7"/>
    <w:multiLevelType w:val="hybridMultilevel"/>
    <w:tmpl w:val="812A91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658C7588"/>
    <w:multiLevelType w:val="hybridMultilevel"/>
    <w:tmpl w:val="96420C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665D544C"/>
    <w:multiLevelType w:val="hybridMultilevel"/>
    <w:tmpl w:val="57AAA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666874C3"/>
    <w:multiLevelType w:val="hybridMultilevel"/>
    <w:tmpl w:val="0590DD8A"/>
    <w:lvl w:ilvl="0" w:tplc="A196611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66D5537A"/>
    <w:multiLevelType w:val="hybridMultilevel"/>
    <w:tmpl w:val="52DE9BEE"/>
    <w:lvl w:ilvl="0" w:tplc="CC86B14C">
      <w:start w:val="1"/>
      <w:numFmt w:val="bullet"/>
      <w:lvlText w:val="-"/>
      <w:lvlJc w:val="left"/>
      <w:pPr>
        <w:ind w:left="420" w:hanging="360"/>
      </w:pPr>
      <w:rPr>
        <w:rFonts w:ascii="Times New Roman" w:eastAsia="TimesNewRoman" w:hAnsi="Times New Roman" w:hint="default"/>
      </w:rPr>
    </w:lvl>
    <w:lvl w:ilvl="1" w:tplc="04090003">
      <w:start w:val="1"/>
      <w:numFmt w:val="bullet"/>
      <w:lvlText w:val="o"/>
      <w:lvlJc w:val="left"/>
      <w:pPr>
        <w:ind w:left="1140" w:hanging="360"/>
      </w:pPr>
      <w:rPr>
        <w:rFonts w:ascii="Courier New" w:hAnsi="Courier New" w:hint="default"/>
      </w:rPr>
    </w:lvl>
    <w:lvl w:ilvl="2" w:tplc="04090005">
      <w:start w:val="1"/>
      <w:numFmt w:val="bullet"/>
      <w:lvlText w:val=""/>
      <w:lvlJc w:val="left"/>
      <w:pPr>
        <w:ind w:left="1860" w:hanging="360"/>
      </w:pPr>
      <w:rPr>
        <w:rFonts w:ascii="Wingdings" w:hAnsi="Wingdings" w:hint="default"/>
      </w:rPr>
    </w:lvl>
    <w:lvl w:ilvl="3" w:tplc="04090001">
      <w:start w:val="1"/>
      <w:numFmt w:val="bullet"/>
      <w:lvlText w:val=""/>
      <w:lvlJc w:val="left"/>
      <w:pPr>
        <w:ind w:left="2580" w:hanging="360"/>
      </w:pPr>
      <w:rPr>
        <w:rFonts w:ascii="Symbol" w:hAnsi="Symbol" w:hint="default"/>
      </w:rPr>
    </w:lvl>
    <w:lvl w:ilvl="4" w:tplc="04090003">
      <w:start w:val="1"/>
      <w:numFmt w:val="bullet"/>
      <w:lvlText w:val="o"/>
      <w:lvlJc w:val="left"/>
      <w:pPr>
        <w:ind w:left="3300" w:hanging="360"/>
      </w:pPr>
      <w:rPr>
        <w:rFonts w:ascii="Courier New" w:hAnsi="Courier New" w:hint="default"/>
      </w:rPr>
    </w:lvl>
    <w:lvl w:ilvl="5" w:tplc="04090005">
      <w:start w:val="1"/>
      <w:numFmt w:val="bullet"/>
      <w:lvlText w:val=""/>
      <w:lvlJc w:val="left"/>
      <w:pPr>
        <w:ind w:left="4020" w:hanging="360"/>
      </w:pPr>
      <w:rPr>
        <w:rFonts w:ascii="Wingdings" w:hAnsi="Wingdings" w:hint="default"/>
      </w:rPr>
    </w:lvl>
    <w:lvl w:ilvl="6" w:tplc="04090001">
      <w:start w:val="1"/>
      <w:numFmt w:val="bullet"/>
      <w:lvlText w:val=""/>
      <w:lvlJc w:val="left"/>
      <w:pPr>
        <w:ind w:left="4740" w:hanging="360"/>
      </w:pPr>
      <w:rPr>
        <w:rFonts w:ascii="Symbol" w:hAnsi="Symbol" w:hint="default"/>
      </w:rPr>
    </w:lvl>
    <w:lvl w:ilvl="7" w:tplc="04090003">
      <w:start w:val="1"/>
      <w:numFmt w:val="bullet"/>
      <w:lvlText w:val="o"/>
      <w:lvlJc w:val="left"/>
      <w:pPr>
        <w:ind w:left="5460" w:hanging="360"/>
      </w:pPr>
      <w:rPr>
        <w:rFonts w:ascii="Courier New" w:hAnsi="Courier New" w:hint="default"/>
      </w:rPr>
    </w:lvl>
    <w:lvl w:ilvl="8" w:tplc="04090005">
      <w:start w:val="1"/>
      <w:numFmt w:val="bullet"/>
      <w:lvlText w:val=""/>
      <w:lvlJc w:val="left"/>
      <w:pPr>
        <w:ind w:left="6180" w:hanging="360"/>
      </w:pPr>
      <w:rPr>
        <w:rFonts w:ascii="Wingdings" w:hAnsi="Wingdings" w:hint="default"/>
      </w:rPr>
    </w:lvl>
  </w:abstractNum>
  <w:abstractNum w:abstractNumId="87" w15:restartNumberingAfterBreak="0">
    <w:nsid w:val="6A9D5CC2"/>
    <w:multiLevelType w:val="hybridMultilevel"/>
    <w:tmpl w:val="F4C6E42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8" w15:restartNumberingAfterBreak="0">
    <w:nsid w:val="6AAB6C04"/>
    <w:multiLevelType w:val="multilevel"/>
    <w:tmpl w:val="4F5C086A"/>
    <w:lvl w:ilvl="0">
      <w:start w:val="1"/>
      <w:numFmt w:val="decimal"/>
      <w:lvlText w:val="%1"/>
      <w:lvlJc w:val="left"/>
      <w:pPr>
        <w:ind w:left="360" w:hanging="360"/>
      </w:pPr>
      <w:rPr>
        <w:rFonts w:hint="default"/>
        <w:b/>
        <w:i/>
      </w:rPr>
    </w:lvl>
    <w:lvl w:ilvl="1">
      <w:start w:val="1"/>
      <w:numFmt w:val="decimal"/>
      <w:lvlText w:val="%1.%2"/>
      <w:lvlJc w:val="left"/>
      <w:pPr>
        <w:ind w:left="1211" w:hanging="360"/>
      </w:pPr>
      <w:rPr>
        <w:rFonts w:hint="default"/>
        <w:b/>
        <w:i/>
      </w:rPr>
    </w:lvl>
    <w:lvl w:ilvl="2">
      <w:start w:val="1"/>
      <w:numFmt w:val="decimal"/>
      <w:lvlText w:val="%1.%2.%3"/>
      <w:lvlJc w:val="left"/>
      <w:pPr>
        <w:ind w:left="1854" w:hanging="720"/>
      </w:pPr>
      <w:rPr>
        <w:rFonts w:hint="default"/>
        <w:b/>
        <w:i/>
      </w:rPr>
    </w:lvl>
    <w:lvl w:ilvl="3">
      <w:start w:val="1"/>
      <w:numFmt w:val="decimal"/>
      <w:lvlText w:val="%1.%2.%3.%4"/>
      <w:lvlJc w:val="left"/>
      <w:pPr>
        <w:ind w:left="2421" w:hanging="720"/>
      </w:pPr>
      <w:rPr>
        <w:rFonts w:hint="default"/>
        <w:b/>
        <w:i/>
      </w:rPr>
    </w:lvl>
    <w:lvl w:ilvl="4">
      <w:start w:val="1"/>
      <w:numFmt w:val="decimal"/>
      <w:lvlText w:val="%1.%2.%3.%4.%5"/>
      <w:lvlJc w:val="left"/>
      <w:pPr>
        <w:ind w:left="3348" w:hanging="1080"/>
      </w:pPr>
      <w:rPr>
        <w:rFonts w:hint="default"/>
        <w:b/>
        <w:i/>
      </w:rPr>
    </w:lvl>
    <w:lvl w:ilvl="5">
      <w:start w:val="1"/>
      <w:numFmt w:val="decimal"/>
      <w:lvlText w:val="%1.%2.%3.%4.%5.%6"/>
      <w:lvlJc w:val="left"/>
      <w:pPr>
        <w:ind w:left="3915" w:hanging="1080"/>
      </w:pPr>
      <w:rPr>
        <w:rFonts w:hint="default"/>
        <w:b/>
        <w:i/>
      </w:rPr>
    </w:lvl>
    <w:lvl w:ilvl="6">
      <w:start w:val="1"/>
      <w:numFmt w:val="decimal"/>
      <w:lvlText w:val="%1.%2.%3.%4.%5.%6.%7"/>
      <w:lvlJc w:val="left"/>
      <w:pPr>
        <w:ind w:left="4842" w:hanging="1440"/>
      </w:pPr>
      <w:rPr>
        <w:rFonts w:hint="default"/>
        <w:b/>
        <w:i/>
      </w:rPr>
    </w:lvl>
    <w:lvl w:ilvl="7">
      <w:start w:val="1"/>
      <w:numFmt w:val="decimal"/>
      <w:lvlText w:val="%1.%2.%3.%4.%5.%6.%7.%8"/>
      <w:lvlJc w:val="left"/>
      <w:pPr>
        <w:ind w:left="5409" w:hanging="1440"/>
      </w:pPr>
      <w:rPr>
        <w:rFonts w:hint="default"/>
        <w:b/>
        <w:i/>
      </w:rPr>
    </w:lvl>
    <w:lvl w:ilvl="8">
      <w:start w:val="1"/>
      <w:numFmt w:val="decimal"/>
      <w:lvlText w:val="%1.%2.%3.%4.%5.%6.%7.%8.%9"/>
      <w:lvlJc w:val="left"/>
      <w:pPr>
        <w:ind w:left="6336" w:hanging="1800"/>
      </w:pPr>
      <w:rPr>
        <w:rFonts w:hint="default"/>
        <w:b/>
        <w:i/>
      </w:rPr>
    </w:lvl>
  </w:abstractNum>
  <w:abstractNum w:abstractNumId="89" w15:restartNumberingAfterBreak="0">
    <w:nsid w:val="6ADC412B"/>
    <w:multiLevelType w:val="hybridMultilevel"/>
    <w:tmpl w:val="A2423B30"/>
    <w:lvl w:ilvl="0" w:tplc="902EAF3C">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0" w15:restartNumberingAfterBreak="0">
    <w:nsid w:val="6D495DAA"/>
    <w:multiLevelType w:val="hybridMultilevel"/>
    <w:tmpl w:val="70722F4E"/>
    <w:lvl w:ilvl="0" w:tplc="FFFFFFFF">
      <w:start w:val="1"/>
      <w:numFmt w:val="decimal"/>
      <w:lvlText w:val="%1."/>
      <w:lvlJc w:val="left"/>
      <w:pPr>
        <w:ind w:left="720" w:hanging="360"/>
      </w:p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1" w15:restartNumberingAfterBreak="0">
    <w:nsid w:val="6ED5422A"/>
    <w:multiLevelType w:val="hybridMultilevel"/>
    <w:tmpl w:val="E9AABC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2" w15:restartNumberingAfterBreak="0">
    <w:nsid w:val="6FCA6D48"/>
    <w:multiLevelType w:val="hybridMultilevel"/>
    <w:tmpl w:val="3034A926"/>
    <w:lvl w:ilvl="0" w:tplc="FFFFFFFF">
      <w:start w:val="1"/>
      <w:numFmt w:val="bullet"/>
      <w:lvlText w:val=""/>
      <w:lvlJc w:val="left"/>
      <w:pPr>
        <w:ind w:left="1080" w:hanging="360"/>
      </w:pPr>
      <w:rPr>
        <w:rFonts w:ascii="Symbol" w:hAnsi="Symbol" w:hint="default"/>
      </w:rPr>
    </w:lvl>
    <w:lvl w:ilvl="1" w:tplc="BE1E0932">
      <w:numFmt w:val="bullet"/>
      <w:lvlText w:val="-"/>
      <w:lvlJc w:val="left"/>
      <w:pPr>
        <w:ind w:left="1080" w:hanging="360"/>
      </w:pPr>
      <w:rPr>
        <w:rFonts w:ascii="Times New Roman" w:eastAsia="Andale Sans UI" w:hAnsi="Times New Roman" w:cs="Times New Roman"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3" w15:restartNumberingAfterBreak="0">
    <w:nsid w:val="7096003B"/>
    <w:multiLevelType w:val="hybridMultilevel"/>
    <w:tmpl w:val="0736116C"/>
    <w:lvl w:ilvl="0" w:tplc="A196611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74250A91"/>
    <w:multiLevelType w:val="hybridMultilevel"/>
    <w:tmpl w:val="FA2E6DC8"/>
    <w:lvl w:ilvl="0" w:tplc="17A8FE30">
      <w:start w:val="1"/>
      <w:numFmt w:val="decimal"/>
      <w:lvlText w:val="%1."/>
      <w:lvlJc w:val="left"/>
      <w:pPr>
        <w:ind w:left="720" w:hanging="36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5" w15:restartNumberingAfterBreak="0">
    <w:nsid w:val="74455608"/>
    <w:multiLevelType w:val="hybridMultilevel"/>
    <w:tmpl w:val="DE804E70"/>
    <w:lvl w:ilvl="0" w:tplc="8FEE1DA0">
      <w:start w:val="1"/>
      <w:numFmt w:val="decimal"/>
      <w:lvlText w:val="%1."/>
      <w:lvlJc w:val="left"/>
      <w:pPr>
        <w:ind w:left="720" w:hanging="360"/>
      </w:pPr>
      <w:rPr>
        <w:rFonts w:ascii="DIN Next LT Pro" w:hAnsi="DIN Next LT Pro"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53248D1"/>
    <w:multiLevelType w:val="hybridMultilevel"/>
    <w:tmpl w:val="987E89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76310CFF"/>
    <w:multiLevelType w:val="hybridMultilevel"/>
    <w:tmpl w:val="9CD41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77597420"/>
    <w:multiLevelType w:val="hybridMultilevel"/>
    <w:tmpl w:val="76E485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77E273B5"/>
    <w:multiLevelType w:val="hybridMultilevel"/>
    <w:tmpl w:val="58A894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7B3C0597"/>
    <w:multiLevelType w:val="hybridMultilevel"/>
    <w:tmpl w:val="E91C6B06"/>
    <w:lvl w:ilvl="0" w:tplc="BE1E0932">
      <w:numFmt w:val="bullet"/>
      <w:lvlText w:val="-"/>
      <w:lvlJc w:val="left"/>
      <w:pPr>
        <w:ind w:left="1080" w:hanging="360"/>
      </w:pPr>
      <w:rPr>
        <w:rFonts w:ascii="Times New Roman" w:eastAsia="Andale Sans UI"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1" w15:restartNumberingAfterBreak="0">
    <w:nsid w:val="7D3A5E73"/>
    <w:multiLevelType w:val="hybridMultilevel"/>
    <w:tmpl w:val="B3D22CC2"/>
    <w:lvl w:ilvl="0" w:tplc="CEAC3362">
      <w:start w:val="8"/>
      <w:numFmt w:val="bullet"/>
      <w:lvlText w:val="-"/>
      <w:lvlJc w:val="left"/>
      <w:pPr>
        <w:ind w:left="720" w:hanging="360"/>
      </w:pPr>
      <w:rPr>
        <w:rFonts w:ascii="DIN Next LT Pro" w:eastAsia="Aptos" w:hAnsi="DIN Next LT Pr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7F44215B"/>
    <w:multiLevelType w:val="hybridMultilevel"/>
    <w:tmpl w:val="FD16C03E"/>
    <w:lvl w:ilvl="0" w:tplc="04090001">
      <w:start w:val="1"/>
      <w:numFmt w:val="bullet"/>
      <w:lvlText w:val=""/>
      <w:lvlJc w:val="left"/>
      <w:pPr>
        <w:tabs>
          <w:tab w:val="num" w:pos="782"/>
        </w:tabs>
        <w:ind w:left="782" w:hanging="360"/>
      </w:pPr>
      <w:rPr>
        <w:rFonts w:ascii="Symbol" w:hAnsi="Symbol" w:hint="default"/>
      </w:rPr>
    </w:lvl>
    <w:lvl w:ilvl="1" w:tplc="04090003" w:tentative="1">
      <w:start w:val="1"/>
      <w:numFmt w:val="bullet"/>
      <w:lvlText w:val="o"/>
      <w:lvlJc w:val="left"/>
      <w:pPr>
        <w:tabs>
          <w:tab w:val="num" w:pos="1502"/>
        </w:tabs>
        <w:ind w:left="1502" w:hanging="360"/>
      </w:pPr>
      <w:rPr>
        <w:rFonts w:ascii="Courier New" w:hAnsi="Courier New" w:cs="Courier New" w:hint="default"/>
      </w:rPr>
    </w:lvl>
    <w:lvl w:ilvl="2" w:tplc="04090005" w:tentative="1">
      <w:start w:val="1"/>
      <w:numFmt w:val="bullet"/>
      <w:lvlText w:val=""/>
      <w:lvlJc w:val="left"/>
      <w:pPr>
        <w:tabs>
          <w:tab w:val="num" w:pos="2222"/>
        </w:tabs>
        <w:ind w:left="2222" w:hanging="360"/>
      </w:pPr>
      <w:rPr>
        <w:rFonts w:ascii="Wingdings" w:hAnsi="Wingdings" w:hint="default"/>
      </w:rPr>
    </w:lvl>
    <w:lvl w:ilvl="3" w:tplc="04090001" w:tentative="1">
      <w:start w:val="1"/>
      <w:numFmt w:val="bullet"/>
      <w:lvlText w:val=""/>
      <w:lvlJc w:val="left"/>
      <w:pPr>
        <w:tabs>
          <w:tab w:val="num" w:pos="2942"/>
        </w:tabs>
        <w:ind w:left="2942" w:hanging="360"/>
      </w:pPr>
      <w:rPr>
        <w:rFonts w:ascii="Symbol" w:hAnsi="Symbol" w:hint="default"/>
      </w:rPr>
    </w:lvl>
    <w:lvl w:ilvl="4" w:tplc="04090003" w:tentative="1">
      <w:start w:val="1"/>
      <w:numFmt w:val="bullet"/>
      <w:lvlText w:val="o"/>
      <w:lvlJc w:val="left"/>
      <w:pPr>
        <w:tabs>
          <w:tab w:val="num" w:pos="3662"/>
        </w:tabs>
        <w:ind w:left="3662" w:hanging="360"/>
      </w:pPr>
      <w:rPr>
        <w:rFonts w:ascii="Courier New" w:hAnsi="Courier New" w:cs="Courier New" w:hint="default"/>
      </w:rPr>
    </w:lvl>
    <w:lvl w:ilvl="5" w:tplc="04090005" w:tentative="1">
      <w:start w:val="1"/>
      <w:numFmt w:val="bullet"/>
      <w:lvlText w:val=""/>
      <w:lvlJc w:val="left"/>
      <w:pPr>
        <w:tabs>
          <w:tab w:val="num" w:pos="4382"/>
        </w:tabs>
        <w:ind w:left="4382" w:hanging="360"/>
      </w:pPr>
      <w:rPr>
        <w:rFonts w:ascii="Wingdings" w:hAnsi="Wingdings" w:hint="default"/>
      </w:rPr>
    </w:lvl>
    <w:lvl w:ilvl="6" w:tplc="04090001" w:tentative="1">
      <w:start w:val="1"/>
      <w:numFmt w:val="bullet"/>
      <w:lvlText w:val=""/>
      <w:lvlJc w:val="left"/>
      <w:pPr>
        <w:tabs>
          <w:tab w:val="num" w:pos="5102"/>
        </w:tabs>
        <w:ind w:left="5102" w:hanging="360"/>
      </w:pPr>
      <w:rPr>
        <w:rFonts w:ascii="Symbol" w:hAnsi="Symbol" w:hint="default"/>
      </w:rPr>
    </w:lvl>
    <w:lvl w:ilvl="7" w:tplc="04090003" w:tentative="1">
      <w:start w:val="1"/>
      <w:numFmt w:val="bullet"/>
      <w:lvlText w:val="o"/>
      <w:lvlJc w:val="left"/>
      <w:pPr>
        <w:tabs>
          <w:tab w:val="num" w:pos="5822"/>
        </w:tabs>
        <w:ind w:left="5822" w:hanging="360"/>
      </w:pPr>
      <w:rPr>
        <w:rFonts w:ascii="Courier New" w:hAnsi="Courier New" w:cs="Courier New" w:hint="default"/>
      </w:rPr>
    </w:lvl>
    <w:lvl w:ilvl="8" w:tplc="04090005" w:tentative="1">
      <w:start w:val="1"/>
      <w:numFmt w:val="bullet"/>
      <w:lvlText w:val=""/>
      <w:lvlJc w:val="left"/>
      <w:pPr>
        <w:tabs>
          <w:tab w:val="num" w:pos="6542"/>
        </w:tabs>
        <w:ind w:left="6542" w:hanging="360"/>
      </w:pPr>
      <w:rPr>
        <w:rFonts w:ascii="Wingdings" w:hAnsi="Wingdings" w:hint="default"/>
      </w:rPr>
    </w:lvl>
  </w:abstractNum>
  <w:num w:numId="1" w16cid:durableId="588274904">
    <w:abstractNumId w:val="32"/>
  </w:num>
  <w:num w:numId="2" w16cid:durableId="603342013">
    <w:abstractNumId w:val="57"/>
  </w:num>
  <w:num w:numId="3" w16cid:durableId="1204902684">
    <w:abstractNumId w:val="82"/>
  </w:num>
  <w:num w:numId="4" w16cid:durableId="90201761">
    <w:abstractNumId w:val="64"/>
  </w:num>
  <w:num w:numId="5" w16cid:durableId="403185478">
    <w:abstractNumId w:val="96"/>
  </w:num>
  <w:num w:numId="6" w16cid:durableId="1833448289">
    <w:abstractNumId w:val="98"/>
  </w:num>
  <w:num w:numId="7" w16cid:durableId="1520965178">
    <w:abstractNumId w:val="29"/>
  </w:num>
  <w:num w:numId="8" w16cid:durableId="1840274078">
    <w:abstractNumId w:val="99"/>
  </w:num>
  <w:num w:numId="9" w16cid:durableId="548997413">
    <w:abstractNumId w:val="80"/>
  </w:num>
  <w:num w:numId="10" w16cid:durableId="216474092">
    <w:abstractNumId w:val="24"/>
  </w:num>
  <w:num w:numId="11" w16cid:durableId="370572637">
    <w:abstractNumId w:val="86"/>
  </w:num>
  <w:num w:numId="12" w16cid:durableId="608899858">
    <w:abstractNumId w:val="14"/>
  </w:num>
  <w:num w:numId="13" w16cid:durableId="1298493680">
    <w:abstractNumId w:val="22"/>
  </w:num>
  <w:num w:numId="14" w16cid:durableId="121732047">
    <w:abstractNumId w:val="13"/>
  </w:num>
  <w:num w:numId="15" w16cid:durableId="2144809369">
    <w:abstractNumId w:val="102"/>
  </w:num>
  <w:num w:numId="16" w16cid:durableId="1699430514">
    <w:abstractNumId w:val="48"/>
  </w:num>
  <w:num w:numId="17" w16cid:durableId="457771254">
    <w:abstractNumId w:val="73"/>
  </w:num>
  <w:num w:numId="18" w16cid:durableId="1884638962">
    <w:abstractNumId w:val="61"/>
  </w:num>
  <w:num w:numId="19" w16cid:durableId="1347293595">
    <w:abstractNumId w:val="78"/>
  </w:num>
  <w:num w:numId="20" w16cid:durableId="317802850">
    <w:abstractNumId w:val="39"/>
  </w:num>
  <w:num w:numId="21" w16cid:durableId="1791700175">
    <w:abstractNumId w:val="23"/>
  </w:num>
  <w:num w:numId="22" w16cid:durableId="974065870">
    <w:abstractNumId w:val="15"/>
  </w:num>
  <w:num w:numId="23" w16cid:durableId="1502895204">
    <w:abstractNumId w:val="36"/>
  </w:num>
  <w:num w:numId="24" w16cid:durableId="522861877">
    <w:abstractNumId w:val="85"/>
  </w:num>
  <w:num w:numId="25" w16cid:durableId="1353066895">
    <w:abstractNumId w:val="28"/>
  </w:num>
  <w:num w:numId="26" w16cid:durableId="365181453">
    <w:abstractNumId w:val="77"/>
  </w:num>
  <w:num w:numId="27" w16cid:durableId="1237667804">
    <w:abstractNumId w:val="93"/>
  </w:num>
  <w:num w:numId="28" w16cid:durableId="1680156972">
    <w:abstractNumId w:val="26"/>
  </w:num>
  <w:num w:numId="29" w16cid:durableId="998386573">
    <w:abstractNumId w:val="62"/>
  </w:num>
  <w:num w:numId="30" w16cid:durableId="2095929366">
    <w:abstractNumId w:val="31"/>
  </w:num>
  <w:num w:numId="31" w16cid:durableId="503327116">
    <w:abstractNumId w:val="17"/>
  </w:num>
  <w:num w:numId="32" w16cid:durableId="509485249">
    <w:abstractNumId w:val="59"/>
  </w:num>
  <w:num w:numId="33" w16cid:durableId="1347830300">
    <w:abstractNumId w:val="4"/>
  </w:num>
  <w:num w:numId="34" w16cid:durableId="1703895574">
    <w:abstractNumId w:val="6"/>
  </w:num>
  <w:num w:numId="35" w16cid:durableId="647976217">
    <w:abstractNumId w:val="7"/>
  </w:num>
  <w:num w:numId="36" w16cid:durableId="1922133744">
    <w:abstractNumId w:val="8"/>
  </w:num>
  <w:num w:numId="37" w16cid:durableId="1193106557">
    <w:abstractNumId w:val="9"/>
  </w:num>
  <w:num w:numId="38" w16cid:durableId="1853254555">
    <w:abstractNumId w:val="79"/>
  </w:num>
  <w:num w:numId="39" w16cid:durableId="1947342492">
    <w:abstractNumId w:val="83"/>
  </w:num>
  <w:num w:numId="40" w16cid:durableId="32390848">
    <w:abstractNumId w:val="46"/>
  </w:num>
  <w:num w:numId="41" w16cid:durableId="398484650">
    <w:abstractNumId w:val="0"/>
  </w:num>
  <w:num w:numId="42" w16cid:durableId="522746502">
    <w:abstractNumId w:val="12"/>
  </w:num>
  <w:num w:numId="43" w16cid:durableId="909340846">
    <w:abstractNumId w:val="55"/>
  </w:num>
  <w:num w:numId="44" w16cid:durableId="598682902">
    <w:abstractNumId w:val="63"/>
  </w:num>
  <w:num w:numId="45" w16cid:durableId="1617714019">
    <w:abstractNumId w:val="58"/>
  </w:num>
  <w:num w:numId="46" w16cid:durableId="806968051">
    <w:abstractNumId w:val="71"/>
  </w:num>
  <w:num w:numId="47" w16cid:durableId="1542742826">
    <w:abstractNumId w:val="95"/>
  </w:num>
  <w:num w:numId="48" w16cid:durableId="51774174">
    <w:abstractNumId w:val="88"/>
  </w:num>
  <w:num w:numId="49" w16cid:durableId="540631343">
    <w:abstractNumId w:val="18"/>
  </w:num>
  <w:num w:numId="50" w16cid:durableId="597714626">
    <w:abstractNumId w:val="65"/>
  </w:num>
  <w:num w:numId="51" w16cid:durableId="1662927651">
    <w:abstractNumId w:val="35"/>
  </w:num>
  <w:num w:numId="52" w16cid:durableId="1714113156">
    <w:abstractNumId w:val="33"/>
  </w:num>
  <w:num w:numId="53" w16cid:durableId="1883782524">
    <w:abstractNumId w:val="69"/>
  </w:num>
  <w:num w:numId="54" w16cid:durableId="2137405467">
    <w:abstractNumId w:val="27"/>
  </w:num>
  <w:num w:numId="55" w16cid:durableId="639961845">
    <w:abstractNumId w:val="90"/>
  </w:num>
  <w:num w:numId="56" w16cid:durableId="293365077">
    <w:abstractNumId w:val="87"/>
  </w:num>
  <w:num w:numId="57" w16cid:durableId="692727615">
    <w:abstractNumId w:val="84"/>
  </w:num>
  <w:num w:numId="58" w16cid:durableId="759568323">
    <w:abstractNumId w:val="72"/>
  </w:num>
  <w:num w:numId="59" w16cid:durableId="939679581">
    <w:abstractNumId w:val="67"/>
  </w:num>
  <w:num w:numId="60" w16cid:durableId="1016349760">
    <w:abstractNumId w:val="60"/>
  </w:num>
  <w:num w:numId="61" w16cid:durableId="514006014">
    <w:abstractNumId w:val="45"/>
  </w:num>
  <w:num w:numId="62" w16cid:durableId="66417839">
    <w:abstractNumId w:val="74"/>
  </w:num>
  <w:num w:numId="63" w16cid:durableId="864175507">
    <w:abstractNumId w:val="53"/>
  </w:num>
  <w:num w:numId="64" w16cid:durableId="1279411798">
    <w:abstractNumId w:val="97"/>
  </w:num>
  <w:num w:numId="65" w16cid:durableId="453839065">
    <w:abstractNumId w:val="51"/>
  </w:num>
  <w:num w:numId="66" w16cid:durableId="673386998">
    <w:abstractNumId w:val="41"/>
  </w:num>
  <w:num w:numId="67" w16cid:durableId="1288119952">
    <w:abstractNumId w:val="37"/>
  </w:num>
  <w:num w:numId="68" w16cid:durableId="627929001">
    <w:abstractNumId w:val="34"/>
  </w:num>
  <w:num w:numId="69" w16cid:durableId="108546290">
    <w:abstractNumId w:val="16"/>
  </w:num>
  <w:num w:numId="70" w16cid:durableId="1054506303">
    <w:abstractNumId w:val="43"/>
  </w:num>
  <w:num w:numId="71" w16cid:durableId="920141402">
    <w:abstractNumId w:val="101"/>
  </w:num>
  <w:num w:numId="72" w16cid:durableId="980234443">
    <w:abstractNumId w:val="25"/>
  </w:num>
  <w:num w:numId="73" w16cid:durableId="427429926">
    <w:abstractNumId w:val="81"/>
  </w:num>
  <w:num w:numId="74" w16cid:durableId="826212780">
    <w:abstractNumId w:val="52"/>
  </w:num>
  <w:num w:numId="75" w16cid:durableId="1184051195">
    <w:abstractNumId w:val="66"/>
  </w:num>
  <w:num w:numId="76" w16cid:durableId="1887063457">
    <w:abstractNumId w:val="42"/>
  </w:num>
  <w:num w:numId="77" w16cid:durableId="1912615980">
    <w:abstractNumId w:val="47"/>
  </w:num>
  <w:num w:numId="78" w16cid:durableId="825635986">
    <w:abstractNumId w:val="76"/>
  </w:num>
  <w:num w:numId="79" w16cid:durableId="4015222">
    <w:abstractNumId w:val="21"/>
  </w:num>
  <w:num w:numId="80" w16cid:durableId="405998939">
    <w:abstractNumId w:val="75"/>
  </w:num>
  <w:num w:numId="81" w16cid:durableId="2122336351">
    <w:abstractNumId w:val="44"/>
  </w:num>
  <w:num w:numId="82" w16cid:durableId="779909926">
    <w:abstractNumId w:val="100"/>
  </w:num>
  <w:num w:numId="83" w16cid:durableId="902177917">
    <w:abstractNumId w:val="70"/>
  </w:num>
  <w:num w:numId="84" w16cid:durableId="441730537">
    <w:abstractNumId w:val="92"/>
  </w:num>
  <w:num w:numId="85" w16cid:durableId="1086076949">
    <w:abstractNumId w:val="11"/>
  </w:num>
  <w:num w:numId="86" w16cid:durableId="1304460935">
    <w:abstractNumId w:val="49"/>
  </w:num>
  <w:num w:numId="87" w16cid:durableId="1412851652">
    <w:abstractNumId w:val="56"/>
  </w:num>
  <w:num w:numId="88" w16cid:durableId="439838127">
    <w:abstractNumId w:val="91"/>
  </w:num>
  <w:num w:numId="89" w16cid:durableId="1055930271">
    <w:abstractNumId w:val="40"/>
  </w:num>
  <w:num w:numId="90" w16cid:durableId="446702777">
    <w:abstractNumId w:val="54"/>
  </w:num>
  <w:num w:numId="91" w16cid:durableId="162205877">
    <w:abstractNumId w:val="68"/>
  </w:num>
  <w:num w:numId="92" w16cid:durableId="699935049">
    <w:abstractNumId w:val="19"/>
  </w:num>
  <w:num w:numId="93" w16cid:durableId="515652595">
    <w:abstractNumId w:val="30"/>
  </w:num>
  <w:num w:numId="94" w16cid:durableId="459424583">
    <w:abstractNumId w:val="10"/>
  </w:num>
  <w:num w:numId="95" w16cid:durableId="922447814">
    <w:abstractNumId w:val="94"/>
  </w:num>
  <w:num w:numId="96" w16cid:durableId="1221289571">
    <w:abstractNumId w:val="50"/>
  </w:num>
  <w:num w:numId="97" w16cid:durableId="568804726">
    <w:abstractNumId w:val="89"/>
  </w:num>
  <w:num w:numId="98" w16cid:durableId="1960725631">
    <w:abstractNumId w:val="38"/>
  </w:num>
  <w:num w:numId="99" w16cid:durableId="1655833335">
    <w:abstractNumId w:val="2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8"/>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26559"/>
    <w:rsid w:val="00002B21"/>
    <w:rsid w:val="00003D7B"/>
    <w:rsid w:val="00011DEE"/>
    <w:rsid w:val="000122E3"/>
    <w:rsid w:val="00014F84"/>
    <w:rsid w:val="0001555B"/>
    <w:rsid w:val="0001704B"/>
    <w:rsid w:val="0001764F"/>
    <w:rsid w:val="0002052F"/>
    <w:rsid w:val="0002237D"/>
    <w:rsid w:val="00025A47"/>
    <w:rsid w:val="000308F1"/>
    <w:rsid w:val="00030BC1"/>
    <w:rsid w:val="00032A80"/>
    <w:rsid w:val="00033DC0"/>
    <w:rsid w:val="00035549"/>
    <w:rsid w:val="000357BA"/>
    <w:rsid w:val="00041C91"/>
    <w:rsid w:val="00042841"/>
    <w:rsid w:val="00045FC7"/>
    <w:rsid w:val="000468BE"/>
    <w:rsid w:val="00046D4C"/>
    <w:rsid w:val="00046EFC"/>
    <w:rsid w:val="00047A92"/>
    <w:rsid w:val="00050E34"/>
    <w:rsid w:val="0005527D"/>
    <w:rsid w:val="00055507"/>
    <w:rsid w:val="0005727B"/>
    <w:rsid w:val="000578D5"/>
    <w:rsid w:val="00060CB4"/>
    <w:rsid w:val="00061103"/>
    <w:rsid w:val="000656AE"/>
    <w:rsid w:val="00066093"/>
    <w:rsid w:val="00067ED3"/>
    <w:rsid w:val="000802AA"/>
    <w:rsid w:val="000808B8"/>
    <w:rsid w:val="00083621"/>
    <w:rsid w:val="000839D5"/>
    <w:rsid w:val="00095F0D"/>
    <w:rsid w:val="00097214"/>
    <w:rsid w:val="000A4E67"/>
    <w:rsid w:val="000A536D"/>
    <w:rsid w:val="000A6090"/>
    <w:rsid w:val="000B215B"/>
    <w:rsid w:val="000B2C93"/>
    <w:rsid w:val="000C11A0"/>
    <w:rsid w:val="000D0E61"/>
    <w:rsid w:val="000D0FC6"/>
    <w:rsid w:val="000D12F5"/>
    <w:rsid w:val="000D232D"/>
    <w:rsid w:val="000D2BCA"/>
    <w:rsid w:val="000D5743"/>
    <w:rsid w:val="000D5A68"/>
    <w:rsid w:val="000D5EA6"/>
    <w:rsid w:val="000D650F"/>
    <w:rsid w:val="000D663F"/>
    <w:rsid w:val="000D68AD"/>
    <w:rsid w:val="000D6917"/>
    <w:rsid w:val="000E0441"/>
    <w:rsid w:val="000E15F4"/>
    <w:rsid w:val="000E4556"/>
    <w:rsid w:val="000E4A36"/>
    <w:rsid w:val="000E521D"/>
    <w:rsid w:val="000E5434"/>
    <w:rsid w:val="000F0547"/>
    <w:rsid w:val="000F2C5C"/>
    <w:rsid w:val="000F3013"/>
    <w:rsid w:val="000F3564"/>
    <w:rsid w:val="000F35A6"/>
    <w:rsid w:val="000F4943"/>
    <w:rsid w:val="000F794C"/>
    <w:rsid w:val="0010063A"/>
    <w:rsid w:val="00103E82"/>
    <w:rsid w:val="00104960"/>
    <w:rsid w:val="00107174"/>
    <w:rsid w:val="00107688"/>
    <w:rsid w:val="001114CF"/>
    <w:rsid w:val="00111DC2"/>
    <w:rsid w:val="00111F6D"/>
    <w:rsid w:val="00112E65"/>
    <w:rsid w:val="00124942"/>
    <w:rsid w:val="00125C89"/>
    <w:rsid w:val="0012645E"/>
    <w:rsid w:val="00132039"/>
    <w:rsid w:val="00132269"/>
    <w:rsid w:val="00133037"/>
    <w:rsid w:val="00137BC1"/>
    <w:rsid w:val="00140B2B"/>
    <w:rsid w:val="001423EF"/>
    <w:rsid w:val="00142742"/>
    <w:rsid w:val="00143480"/>
    <w:rsid w:val="00144627"/>
    <w:rsid w:val="001455DD"/>
    <w:rsid w:val="00145A15"/>
    <w:rsid w:val="0014786F"/>
    <w:rsid w:val="0015153A"/>
    <w:rsid w:val="00153B47"/>
    <w:rsid w:val="00156F55"/>
    <w:rsid w:val="00157BA8"/>
    <w:rsid w:val="00157C26"/>
    <w:rsid w:val="00157C3E"/>
    <w:rsid w:val="00161978"/>
    <w:rsid w:val="00162C00"/>
    <w:rsid w:val="00162E4B"/>
    <w:rsid w:val="00165A18"/>
    <w:rsid w:val="00165C18"/>
    <w:rsid w:val="00170313"/>
    <w:rsid w:val="00172BAB"/>
    <w:rsid w:val="001737A8"/>
    <w:rsid w:val="00173A72"/>
    <w:rsid w:val="00177746"/>
    <w:rsid w:val="00184BA0"/>
    <w:rsid w:val="001857EC"/>
    <w:rsid w:val="00185C35"/>
    <w:rsid w:val="0018679D"/>
    <w:rsid w:val="00190B18"/>
    <w:rsid w:val="00190DA3"/>
    <w:rsid w:val="0019147D"/>
    <w:rsid w:val="00191D02"/>
    <w:rsid w:val="00192CEC"/>
    <w:rsid w:val="001954D5"/>
    <w:rsid w:val="00197387"/>
    <w:rsid w:val="00197DE3"/>
    <w:rsid w:val="001A3E9C"/>
    <w:rsid w:val="001B084B"/>
    <w:rsid w:val="001B13E0"/>
    <w:rsid w:val="001B4436"/>
    <w:rsid w:val="001B7D8C"/>
    <w:rsid w:val="001C0793"/>
    <w:rsid w:val="001C0BAD"/>
    <w:rsid w:val="001C147A"/>
    <w:rsid w:val="001C372B"/>
    <w:rsid w:val="001C4320"/>
    <w:rsid w:val="001C5440"/>
    <w:rsid w:val="001C5C7A"/>
    <w:rsid w:val="001C640B"/>
    <w:rsid w:val="001D1B73"/>
    <w:rsid w:val="001D41DC"/>
    <w:rsid w:val="001D4804"/>
    <w:rsid w:val="001D5F41"/>
    <w:rsid w:val="001E0E09"/>
    <w:rsid w:val="001E137E"/>
    <w:rsid w:val="001E3BD7"/>
    <w:rsid w:val="001E3CF1"/>
    <w:rsid w:val="001E625D"/>
    <w:rsid w:val="001E63C3"/>
    <w:rsid w:val="001F0214"/>
    <w:rsid w:val="001F295D"/>
    <w:rsid w:val="001F532E"/>
    <w:rsid w:val="002010D7"/>
    <w:rsid w:val="002022FC"/>
    <w:rsid w:val="00202370"/>
    <w:rsid w:val="00202BA4"/>
    <w:rsid w:val="002038CC"/>
    <w:rsid w:val="00210F50"/>
    <w:rsid w:val="002137BD"/>
    <w:rsid w:val="00213C3C"/>
    <w:rsid w:val="00213F27"/>
    <w:rsid w:val="0021540D"/>
    <w:rsid w:val="002163A6"/>
    <w:rsid w:val="00217207"/>
    <w:rsid w:val="00222413"/>
    <w:rsid w:val="0022410A"/>
    <w:rsid w:val="002261F7"/>
    <w:rsid w:val="00226559"/>
    <w:rsid w:val="00227FF2"/>
    <w:rsid w:val="002307FF"/>
    <w:rsid w:val="00230AA2"/>
    <w:rsid w:val="00230F6A"/>
    <w:rsid w:val="00231999"/>
    <w:rsid w:val="00233188"/>
    <w:rsid w:val="00235347"/>
    <w:rsid w:val="00235CAA"/>
    <w:rsid w:val="002420F6"/>
    <w:rsid w:val="002434C9"/>
    <w:rsid w:val="00243D7C"/>
    <w:rsid w:val="00244256"/>
    <w:rsid w:val="00245E35"/>
    <w:rsid w:val="00246279"/>
    <w:rsid w:val="0024665B"/>
    <w:rsid w:val="002468D6"/>
    <w:rsid w:val="00246D12"/>
    <w:rsid w:val="00252172"/>
    <w:rsid w:val="0025335C"/>
    <w:rsid w:val="0025378F"/>
    <w:rsid w:val="002548B9"/>
    <w:rsid w:val="00255D7D"/>
    <w:rsid w:val="002574A5"/>
    <w:rsid w:val="0026112A"/>
    <w:rsid w:val="00261AE1"/>
    <w:rsid w:val="00262F32"/>
    <w:rsid w:val="00263AF3"/>
    <w:rsid w:val="002715C6"/>
    <w:rsid w:val="00271E92"/>
    <w:rsid w:val="002747A7"/>
    <w:rsid w:val="00275180"/>
    <w:rsid w:val="002754D6"/>
    <w:rsid w:val="002813A4"/>
    <w:rsid w:val="0028298C"/>
    <w:rsid w:val="00283699"/>
    <w:rsid w:val="00285BA3"/>
    <w:rsid w:val="00286B67"/>
    <w:rsid w:val="00286CF9"/>
    <w:rsid w:val="00287B5D"/>
    <w:rsid w:val="0029074C"/>
    <w:rsid w:val="00290A0D"/>
    <w:rsid w:val="00291883"/>
    <w:rsid w:val="0029227A"/>
    <w:rsid w:val="002946B7"/>
    <w:rsid w:val="00295608"/>
    <w:rsid w:val="002956FA"/>
    <w:rsid w:val="00297618"/>
    <w:rsid w:val="00297B26"/>
    <w:rsid w:val="002A32C6"/>
    <w:rsid w:val="002A351B"/>
    <w:rsid w:val="002A3C1A"/>
    <w:rsid w:val="002A4D10"/>
    <w:rsid w:val="002A60C4"/>
    <w:rsid w:val="002A726A"/>
    <w:rsid w:val="002A7628"/>
    <w:rsid w:val="002A7CE0"/>
    <w:rsid w:val="002B3AEC"/>
    <w:rsid w:val="002B4545"/>
    <w:rsid w:val="002B6752"/>
    <w:rsid w:val="002C1380"/>
    <w:rsid w:val="002C4906"/>
    <w:rsid w:val="002C6D54"/>
    <w:rsid w:val="002C7250"/>
    <w:rsid w:val="002C7E2C"/>
    <w:rsid w:val="002D0E65"/>
    <w:rsid w:val="002D3387"/>
    <w:rsid w:val="002D46D3"/>
    <w:rsid w:val="002D52DF"/>
    <w:rsid w:val="002D69AC"/>
    <w:rsid w:val="002D7285"/>
    <w:rsid w:val="002D780C"/>
    <w:rsid w:val="002D7D0A"/>
    <w:rsid w:val="002E12ED"/>
    <w:rsid w:val="002E2272"/>
    <w:rsid w:val="002E3720"/>
    <w:rsid w:val="002E57C4"/>
    <w:rsid w:val="002E6E9F"/>
    <w:rsid w:val="002F182D"/>
    <w:rsid w:val="002F25DF"/>
    <w:rsid w:val="002F51E0"/>
    <w:rsid w:val="002F532F"/>
    <w:rsid w:val="002F6172"/>
    <w:rsid w:val="002F659F"/>
    <w:rsid w:val="002F743B"/>
    <w:rsid w:val="0030158D"/>
    <w:rsid w:val="00302EF1"/>
    <w:rsid w:val="003037AB"/>
    <w:rsid w:val="00304134"/>
    <w:rsid w:val="003044C9"/>
    <w:rsid w:val="00312175"/>
    <w:rsid w:val="00312A11"/>
    <w:rsid w:val="00312B6F"/>
    <w:rsid w:val="00314FC3"/>
    <w:rsid w:val="003152E8"/>
    <w:rsid w:val="00315819"/>
    <w:rsid w:val="0031667A"/>
    <w:rsid w:val="00317AED"/>
    <w:rsid w:val="0032135F"/>
    <w:rsid w:val="00322441"/>
    <w:rsid w:val="00322F52"/>
    <w:rsid w:val="003241C2"/>
    <w:rsid w:val="00324A7C"/>
    <w:rsid w:val="00325846"/>
    <w:rsid w:val="0032751D"/>
    <w:rsid w:val="003279DE"/>
    <w:rsid w:val="00330AC2"/>
    <w:rsid w:val="00330BE1"/>
    <w:rsid w:val="003314EE"/>
    <w:rsid w:val="00333295"/>
    <w:rsid w:val="003353FF"/>
    <w:rsid w:val="00335970"/>
    <w:rsid w:val="00335CDA"/>
    <w:rsid w:val="00336819"/>
    <w:rsid w:val="003368DB"/>
    <w:rsid w:val="0034006B"/>
    <w:rsid w:val="003403C3"/>
    <w:rsid w:val="003416F6"/>
    <w:rsid w:val="0034198E"/>
    <w:rsid w:val="0034248E"/>
    <w:rsid w:val="0034393D"/>
    <w:rsid w:val="00343FD8"/>
    <w:rsid w:val="00347167"/>
    <w:rsid w:val="00347776"/>
    <w:rsid w:val="00347E9A"/>
    <w:rsid w:val="003523ED"/>
    <w:rsid w:val="00353F6C"/>
    <w:rsid w:val="00356BEE"/>
    <w:rsid w:val="00356C24"/>
    <w:rsid w:val="00361219"/>
    <w:rsid w:val="0036449E"/>
    <w:rsid w:val="003661A9"/>
    <w:rsid w:val="003663E7"/>
    <w:rsid w:val="00367983"/>
    <w:rsid w:val="00372A96"/>
    <w:rsid w:val="003738EA"/>
    <w:rsid w:val="00373B00"/>
    <w:rsid w:val="0037430B"/>
    <w:rsid w:val="00376623"/>
    <w:rsid w:val="00377F3B"/>
    <w:rsid w:val="00380E65"/>
    <w:rsid w:val="003844A5"/>
    <w:rsid w:val="003857EB"/>
    <w:rsid w:val="00385E3C"/>
    <w:rsid w:val="00386BD8"/>
    <w:rsid w:val="0038725C"/>
    <w:rsid w:val="00390D7B"/>
    <w:rsid w:val="00390E41"/>
    <w:rsid w:val="00393CE1"/>
    <w:rsid w:val="003A095A"/>
    <w:rsid w:val="003A2DE7"/>
    <w:rsid w:val="003A3BFE"/>
    <w:rsid w:val="003A61DA"/>
    <w:rsid w:val="003A668C"/>
    <w:rsid w:val="003A7134"/>
    <w:rsid w:val="003B1AC8"/>
    <w:rsid w:val="003B1C1C"/>
    <w:rsid w:val="003B2D90"/>
    <w:rsid w:val="003B3A80"/>
    <w:rsid w:val="003B3B92"/>
    <w:rsid w:val="003B4E9B"/>
    <w:rsid w:val="003B61EE"/>
    <w:rsid w:val="003B6D26"/>
    <w:rsid w:val="003B78CE"/>
    <w:rsid w:val="003C096E"/>
    <w:rsid w:val="003C1EB7"/>
    <w:rsid w:val="003C70BF"/>
    <w:rsid w:val="003D0ED9"/>
    <w:rsid w:val="003D28FC"/>
    <w:rsid w:val="003D3310"/>
    <w:rsid w:val="003D33F4"/>
    <w:rsid w:val="003D3873"/>
    <w:rsid w:val="003D3A22"/>
    <w:rsid w:val="003D5924"/>
    <w:rsid w:val="003D6A6C"/>
    <w:rsid w:val="003D6C8B"/>
    <w:rsid w:val="003E0776"/>
    <w:rsid w:val="003E177E"/>
    <w:rsid w:val="003E4C8E"/>
    <w:rsid w:val="003E5942"/>
    <w:rsid w:val="003E5E6C"/>
    <w:rsid w:val="003E7380"/>
    <w:rsid w:val="003F21C2"/>
    <w:rsid w:val="003F3326"/>
    <w:rsid w:val="003F65B4"/>
    <w:rsid w:val="003F7CA5"/>
    <w:rsid w:val="004002D7"/>
    <w:rsid w:val="004014C5"/>
    <w:rsid w:val="004059A2"/>
    <w:rsid w:val="00410754"/>
    <w:rsid w:val="004110DF"/>
    <w:rsid w:val="00411866"/>
    <w:rsid w:val="00414153"/>
    <w:rsid w:val="00416763"/>
    <w:rsid w:val="004173EC"/>
    <w:rsid w:val="004222A5"/>
    <w:rsid w:val="004245F1"/>
    <w:rsid w:val="00425347"/>
    <w:rsid w:val="0042541F"/>
    <w:rsid w:val="004258FC"/>
    <w:rsid w:val="00425A41"/>
    <w:rsid w:val="00427430"/>
    <w:rsid w:val="004278E1"/>
    <w:rsid w:val="00430359"/>
    <w:rsid w:val="00430985"/>
    <w:rsid w:val="00431050"/>
    <w:rsid w:val="00431504"/>
    <w:rsid w:val="0043528A"/>
    <w:rsid w:val="004412A7"/>
    <w:rsid w:val="00441798"/>
    <w:rsid w:val="004425EC"/>
    <w:rsid w:val="00444961"/>
    <w:rsid w:val="004470C7"/>
    <w:rsid w:val="0044758A"/>
    <w:rsid w:val="00450CD6"/>
    <w:rsid w:val="0045159B"/>
    <w:rsid w:val="0045414D"/>
    <w:rsid w:val="00455488"/>
    <w:rsid w:val="00455649"/>
    <w:rsid w:val="00456D62"/>
    <w:rsid w:val="00464530"/>
    <w:rsid w:val="004707F9"/>
    <w:rsid w:val="00473AC8"/>
    <w:rsid w:val="00475688"/>
    <w:rsid w:val="004758D9"/>
    <w:rsid w:val="0047724A"/>
    <w:rsid w:val="004775CB"/>
    <w:rsid w:val="00477C6F"/>
    <w:rsid w:val="0048097E"/>
    <w:rsid w:val="0048130A"/>
    <w:rsid w:val="004827A8"/>
    <w:rsid w:val="00484B5D"/>
    <w:rsid w:val="00485D8B"/>
    <w:rsid w:val="00486E45"/>
    <w:rsid w:val="004917DA"/>
    <w:rsid w:val="004923D6"/>
    <w:rsid w:val="004949CF"/>
    <w:rsid w:val="004960A5"/>
    <w:rsid w:val="004A0181"/>
    <w:rsid w:val="004A06F4"/>
    <w:rsid w:val="004B4BBE"/>
    <w:rsid w:val="004B651C"/>
    <w:rsid w:val="004B6FFF"/>
    <w:rsid w:val="004B74DA"/>
    <w:rsid w:val="004B76CC"/>
    <w:rsid w:val="004B7D2D"/>
    <w:rsid w:val="004C232F"/>
    <w:rsid w:val="004C4822"/>
    <w:rsid w:val="004C7066"/>
    <w:rsid w:val="004D2599"/>
    <w:rsid w:val="004D37B8"/>
    <w:rsid w:val="004E019B"/>
    <w:rsid w:val="004E253B"/>
    <w:rsid w:val="004E2A18"/>
    <w:rsid w:val="004E2DC1"/>
    <w:rsid w:val="004E3549"/>
    <w:rsid w:val="004E4EDE"/>
    <w:rsid w:val="004E4FCB"/>
    <w:rsid w:val="004E6500"/>
    <w:rsid w:val="004E752F"/>
    <w:rsid w:val="004F0DA7"/>
    <w:rsid w:val="004F3111"/>
    <w:rsid w:val="004F3F10"/>
    <w:rsid w:val="004F5930"/>
    <w:rsid w:val="004F61CA"/>
    <w:rsid w:val="004F7182"/>
    <w:rsid w:val="005015C5"/>
    <w:rsid w:val="00502376"/>
    <w:rsid w:val="00502A87"/>
    <w:rsid w:val="005032CE"/>
    <w:rsid w:val="00503C3B"/>
    <w:rsid w:val="005061DB"/>
    <w:rsid w:val="00507098"/>
    <w:rsid w:val="005102F3"/>
    <w:rsid w:val="00510CCF"/>
    <w:rsid w:val="00512008"/>
    <w:rsid w:val="005120A1"/>
    <w:rsid w:val="005123E7"/>
    <w:rsid w:val="005169AF"/>
    <w:rsid w:val="00517991"/>
    <w:rsid w:val="005207C0"/>
    <w:rsid w:val="005236EF"/>
    <w:rsid w:val="00523EE4"/>
    <w:rsid w:val="00526DFD"/>
    <w:rsid w:val="00530B34"/>
    <w:rsid w:val="00531CE4"/>
    <w:rsid w:val="00532676"/>
    <w:rsid w:val="00534ABF"/>
    <w:rsid w:val="005362A1"/>
    <w:rsid w:val="0053720F"/>
    <w:rsid w:val="005377E9"/>
    <w:rsid w:val="00541DF9"/>
    <w:rsid w:val="00542A00"/>
    <w:rsid w:val="00542FA8"/>
    <w:rsid w:val="00543A02"/>
    <w:rsid w:val="0054452A"/>
    <w:rsid w:val="0054467F"/>
    <w:rsid w:val="005475CE"/>
    <w:rsid w:val="00550783"/>
    <w:rsid w:val="0055320B"/>
    <w:rsid w:val="0055442F"/>
    <w:rsid w:val="00554F42"/>
    <w:rsid w:val="00556414"/>
    <w:rsid w:val="005620A3"/>
    <w:rsid w:val="005633BE"/>
    <w:rsid w:val="00564134"/>
    <w:rsid w:val="00565402"/>
    <w:rsid w:val="00565BFF"/>
    <w:rsid w:val="00567B72"/>
    <w:rsid w:val="00571A99"/>
    <w:rsid w:val="00571D95"/>
    <w:rsid w:val="0057342B"/>
    <w:rsid w:val="00573E75"/>
    <w:rsid w:val="005748EF"/>
    <w:rsid w:val="005750F7"/>
    <w:rsid w:val="005754C4"/>
    <w:rsid w:val="005759C3"/>
    <w:rsid w:val="00575DF7"/>
    <w:rsid w:val="00576368"/>
    <w:rsid w:val="00576FF1"/>
    <w:rsid w:val="00581DE6"/>
    <w:rsid w:val="0058229F"/>
    <w:rsid w:val="00585A2C"/>
    <w:rsid w:val="00591A31"/>
    <w:rsid w:val="00592FAB"/>
    <w:rsid w:val="0059726A"/>
    <w:rsid w:val="005A020F"/>
    <w:rsid w:val="005A0C25"/>
    <w:rsid w:val="005A1858"/>
    <w:rsid w:val="005A3299"/>
    <w:rsid w:val="005A41F0"/>
    <w:rsid w:val="005A4F9E"/>
    <w:rsid w:val="005B2695"/>
    <w:rsid w:val="005B49F8"/>
    <w:rsid w:val="005B65DF"/>
    <w:rsid w:val="005B695C"/>
    <w:rsid w:val="005C1457"/>
    <w:rsid w:val="005C2156"/>
    <w:rsid w:val="005C2BB8"/>
    <w:rsid w:val="005C5A33"/>
    <w:rsid w:val="005C6FF1"/>
    <w:rsid w:val="005C77F4"/>
    <w:rsid w:val="005D20C8"/>
    <w:rsid w:val="005D38C5"/>
    <w:rsid w:val="005D3F08"/>
    <w:rsid w:val="005D529D"/>
    <w:rsid w:val="005D5672"/>
    <w:rsid w:val="005D5CAB"/>
    <w:rsid w:val="005D5FC8"/>
    <w:rsid w:val="005D764D"/>
    <w:rsid w:val="005D7904"/>
    <w:rsid w:val="005E1BE5"/>
    <w:rsid w:val="005E4C61"/>
    <w:rsid w:val="005E6BAB"/>
    <w:rsid w:val="005E7227"/>
    <w:rsid w:val="005F462F"/>
    <w:rsid w:val="00601233"/>
    <w:rsid w:val="00601E20"/>
    <w:rsid w:val="00601FC0"/>
    <w:rsid w:val="006027B1"/>
    <w:rsid w:val="00602A58"/>
    <w:rsid w:val="00602CA8"/>
    <w:rsid w:val="00602F67"/>
    <w:rsid w:val="00605808"/>
    <w:rsid w:val="006104F5"/>
    <w:rsid w:val="00611FE3"/>
    <w:rsid w:val="006121F1"/>
    <w:rsid w:val="00616A8D"/>
    <w:rsid w:val="00623D22"/>
    <w:rsid w:val="0062446F"/>
    <w:rsid w:val="00625948"/>
    <w:rsid w:val="00625A1C"/>
    <w:rsid w:val="00626D54"/>
    <w:rsid w:val="006302C4"/>
    <w:rsid w:val="00630E4D"/>
    <w:rsid w:val="00633493"/>
    <w:rsid w:val="0063538C"/>
    <w:rsid w:val="006415D7"/>
    <w:rsid w:val="00641E61"/>
    <w:rsid w:val="006444E7"/>
    <w:rsid w:val="00644F60"/>
    <w:rsid w:val="0064538B"/>
    <w:rsid w:val="00645B62"/>
    <w:rsid w:val="00645F81"/>
    <w:rsid w:val="00646620"/>
    <w:rsid w:val="00646C39"/>
    <w:rsid w:val="00646C5E"/>
    <w:rsid w:val="00647711"/>
    <w:rsid w:val="0065023D"/>
    <w:rsid w:val="00651DE7"/>
    <w:rsid w:val="006546A3"/>
    <w:rsid w:val="00654737"/>
    <w:rsid w:val="00655168"/>
    <w:rsid w:val="006554D3"/>
    <w:rsid w:val="0065726C"/>
    <w:rsid w:val="00671CFE"/>
    <w:rsid w:val="006723E9"/>
    <w:rsid w:val="0068044C"/>
    <w:rsid w:val="0068219D"/>
    <w:rsid w:val="00682B65"/>
    <w:rsid w:val="00686021"/>
    <w:rsid w:val="00690718"/>
    <w:rsid w:val="00692AD5"/>
    <w:rsid w:val="00694BEC"/>
    <w:rsid w:val="00696020"/>
    <w:rsid w:val="006962A5"/>
    <w:rsid w:val="006A14CE"/>
    <w:rsid w:val="006A2476"/>
    <w:rsid w:val="006A2BEC"/>
    <w:rsid w:val="006A33AC"/>
    <w:rsid w:val="006A33D2"/>
    <w:rsid w:val="006A4E6A"/>
    <w:rsid w:val="006A61EA"/>
    <w:rsid w:val="006A63E5"/>
    <w:rsid w:val="006B2F53"/>
    <w:rsid w:val="006B5DC2"/>
    <w:rsid w:val="006C0A73"/>
    <w:rsid w:val="006C0AF6"/>
    <w:rsid w:val="006C17C6"/>
    <w:rsid w:val="006C1C9B"/>
    <w:rsid w:val="006C2622"/>
    <w:rsid w:val="006C4E88"/>
    <w:rsid w:val="006C4F38"/>
    <w:rsid w:val="006C54C3"/>
    <w:rsid w:val="006C54D2"/>
    <w:rsid w:val="006C5912"/>
    <w:rsid w:val="006C5CD3"/>
    <w:rsid w:val="006C6942"/>
    <w:rsid w:val="006C717A"/>
    <w:rsid w:val="006C7435"/>
    <w:rsid w:val="006D3456"/>
    <w:rsid w:val="006D3770"/>
    <w:rsid w:val="006D4688"/>
    <w:rsid w:val="006D4749"/>
    <w:rsid w:val="006D510F"/>
    <w:rsid w:val="006D76C1"/>
    <w:rsid w:val="006D7E34"/>
    <w:rsid w:val="006E2DE4"/>
    <w:rsid w:val="006E427F"/>
    <w:rsid w:val="006F001F"/>
    <w:rsid w:val="006F02D9"/>
    <w:rsid w:val="006F6B05"/>
    <w:rsid w:val="006F6F22"/>
    <w:rsid w:val="006F7C93"/>
    <w:rsid w:val="00702905"/>
    <w:rsid w:val="00703EC2"/>
    <w:rsid w:val="00703FD7"/>
    <w:rsid w:val="00704669"/>
    <w:rsid w:val="00705AE6"/>
    <w:rsid w:val="00705B28"/>
    <w:rsid w:val="00705CAD"/>
    <w:rsid w:val="00706391"/>
    <w:rsid w:val="0071710F"/>
    <w:rsid w:val="0071737C"/>
    <w:rsid w:val="007209D8"/>
    <w:rsid w:val="00720DFB"/>
    <w:rsid w:val="007217E3"/>
    <w:rsid w:val="00721872"/>
    <w:rsid w:val="00723152"/>
    <w:rsid w:val="00723212"/>
    <w:rsid w:val="0072331D"/>
    <w:rsid w:val="007242EA"/>
    <w:rsid w:val="007255F2"/>
    <w:rsid w:val="00730319"/>
    <w:rsid w:val="00732F00"/>
    <w:rsid w:val="007347C2"/>
    <w:rsid w:val="0073558E"/>
    <w:rsid w:val="00737583"/>
    <w:rsid w:val="00741BBA"/>
    <w:rsid w:val="00745379"/>
    <w:rsid w:val="00745AA3"/>
    <w:rsid w:val="00747B33"/>
    <w:rsid w:val="00751FF3"/>
    <w:rsid w:val="00756A91"/>
    <w:rsid w:val="00756CE6"/>
    <w:rsid w:val="0076117B"/>
    <w:rsid w:val="0076178D"/>
    <w:rsid w:val="0076312E"/>
    <w:rsid w:val="007656C7"/>
    <w:rsid w:val="00770DD1"/>
    <w:rsid w:val="007736A7"/>
    <w:rsid w:val="007737C9"/>
    <w:rsid w:val="00774D74"/>
    <w:rsid w:val="007761D2"/>
    <w:rsid w:val="00777ABB"/>
    <w:rsid w:val="00783405"/>
    <w:rsid w:val="00784CD5"/>
    <w:rsid w:val="007877E5"/>
    <w:rsid w:val="00793871"/>
    <w:rsid w:val="00795A5F"/>
    <w:rsid w:val="007A0EEC"/>
    <w:rsid w:val="007A2752"/>
    <w:rsid w:val="007A2FED"/>
    <w:rsid w:val="007A4634"/>
    <w:rsid w:val="007A6473"/>
    <w:rsid w:val="007A6AB8"/>
    <w:rsid w:val="007A6EFA"/>
    <w:rsid w:val="007B3228"/>
    <w:rsid w:val="007B3CBE"/>
    <w:rsid w:val="007C0040"/>
    <w:rsid w:val="007C32C7"/>
    <w:rsid w:val="007C351F"/>
    <w:rsid w:val="007C37D6"/>
    <w:rsid w:val="007C65BD"/>
    <w:rsid w:val="007C6A53"/>
    <w:rsid w:val="007D3BBF"/>
    <w:rsid w:val="007D3E9D"/>
    <w:rsid w:val="007D47DF"/>
    <w:rsid w:val="007D5040"/>
    <w:rsid w:val="007D64F6"/>
    <w:rsid w:val="007D7456"/>
    <w:rsid w:val="007D78CF"/>
    <w:rsid w:val="007D7B3F"/>
    <w:rsid w:val="007E0B5E"/>
    <w:rsid w:val="007E3D7C"/>
    <w:rsid w:val="007E40AC"/>
    <w:rsid w:val="007E42F3"/>
    <w:rsid w:val="007E5062"/>
    <w:rsid w:val="007E74B8"/>
    <w:rsid w:val="007F04A5"/>
    <w:rsid w:val="007F1798"/>
    <w:rsid w:val="007F2536"/>
    <w:rsid w:val="007F3464"/>
    <w:rsid w:val="007F3AB6"/>
    <w:rsid w:val="007F4993"/>
    <w:rsid w:val="007F6EB6"/>
    <w:rsid w:val="007F7284"/>
    <w:rsid w:val="007F79ED"/>
    <w:rsid w:val="007F7C73"/>
    <w:rsid w:val="00801369"/>
    <w:rsid w:val="00802F7B"/>
    <w:rsid w:val="008033A4"/>
    <w:rsid w:val="008044E2"/>
    <w:rsid w:val="00804EBB"/>
    <w:rsid w:val="0080506B"/>
    <w:rsid w:val="00806951"/>
    <w:rsid w:val="00812E79"/>
    <w:rsid w:val="00814735"/>
    <w:rsid w:val="00814AA9"/>
    <w:rsid w:val="008205F9"/>
    <w:rsid w:val="0082420F"/>
    <w:rsid w:val="0082544D"/>
    <w:rsid w:val="0082589F"/>
    <w:rsid w:val="00825CAF"/>
    <w:rsid w:val="008265DA"/>
    <w:rsid w:val="008303DF"/>
    <w:rsid w:val="0083141B"/>
    <w:rsid w:val="0083188B"/>
    <w:rsid w:val="0083358A"/>
    <w:rsid w:val="00834284"/>
    <w:rsid w:val="0083451A"/>
    <w:rsid w:val="00836878"/>
    <w:rsid w:val="00840150"/>
    <w:rsid w:val="0084270B"/>
    <w:rsid w:val="00842A78"/>
    <w:rsid w:val="00844DBD"/>
    <w:rsid w:val="00845C36"/>
    <w:rsid w:val="00845EA3"/>
    <w:rsid w:val="00850489"/>
    <w:rsid w:val="008508D7"/>
    <w:rsid w:val="00855121"/>
    <w:rsid w:val="00862B0C"/>
    <w:rsid w:val="00866EA6"/>
    <w:rsid w:val="008673DA"/>
    <w:rsid w:val="0087114A"/>
    <w:rsid w:val="00871269"/>
    <w:rsid w:val="00871668"/>
    <w:rsid w:val="00873192"/>
    <w:rsid w:val="00874112"/>
    <w:rsid w:val="008742B4"/>
    <w:rsid w:val="008749D2"/>
    <w:rsid w:val="008760FF"/>
    <w:rsid w:val="008768DD"/>
    <w:rsid w:val="00880FD1"/>
    <w:rsid w:val="00882A02"/>
    <w:rsid w:val="0088307B"/>
    <w:rsid w:val="00883479"/>
    <w:rsid w:val="00884819"/>
    <w:rsid w:val="008853E2"/>
    <w:rsid w:val="00887364"/>
    <w:rsid w:val="0088748F"/>
    <w:rsid w:val="00887824"/>
    <w:rsid w:val="0089099F"/>
    <w:rsid w:val="00891B4C"/>
    <w:rsid w:val="00892D5D"/>
    <w:rsid w:val="00892F28"/>
    <w:rsid w:val="00892FE4"/>
    <w:rsid w:val="0089326C"/>
    <w:rsid w:val="00897476"/>
    <w:rsid w:val="008A01DF"/>
    <w:rsid w:val="008A241C"/>
    <w:rsid w:val="008A26AC"/>
    <w:rsid w:val="008A3E77"/>
    <w:rsid w:val="008A4E0F"/>
    <w:rsid w:val="008A57DC"/>
    <w:rsid w:val="008A58D8"/>
    <w:rsid w:val="008A68D2"/>
    <w:rsid w:val="008A6980"/>
    <w:rsid w:val="008A7AFD"/>
    <w:rsid w:val="008B0CC5"/>
    <w:rsid w:val="008B132B"/>
    <w:rsid w:val="008B1B10"/>
    <w:rsid w:val="008B1FF0"/>
    <w:rsid w:val="008B336A"/>
    <w:rsid w:val="008B6DBE"/>
    <w:rsid w:val="008C0B10"/>
    <w:rsid w:val="008C33F8"/>
    <w:rsid w:val="008C4167"/>
    <w:rsid w:val="008C5756"/>
    <w:rsid w:val="008C6C93"/>
    <w:rsid w:val="008C76A2"/>
    <w:rsid w:val="008C7E5A"/>
    <w:rsid w:val="008D01F5"/>
    <w:rsid w:val="008D3F0B"/>
    <w:rsid w:val="008D51DD"/>
    <w:rsid w:val="008D535C"/>
    <w:rsid w:val="008D63DF"/>
    <w:rsid w:val="008D7133"/>
    <w:rsid w:val="008E1BF9"/>
    <w:rsid w:val="008E2F24"/>
    <w:rsid w:val="008E735E"/>
    <w:rsid w:val="008E7C36"/>
    <w:rsid w:val="008F0AD6"/>
    <w:rsid w:val="008F2120"/>
    <w:rsid w:val="008F28E8"/>
    <w:rsid w:val="008F2C40"/>
    <w:rsid w:val="008F50B3"/>
    <w:rsid w:val="008F54ED"/>
    <w:rsid w:val="008F78DE"/>
    <w:rsid w:val="008F7A31"/>
    <w:rsid w:val="008F7D34"/>
    <w:rsid w:val="009005D7"/>
    <w:rsid w:val="00900F3D"/>
    <w:rsid w:val="009018AD"/>
    <w:rsid w:val="009069A1"/>
    <w:rsid w:val="00910E36"/>
    <w:rsid w:val="00911089"/>
    <w:rsid w:val="00917805"/>
    <w:rsid w:val="0092131B"/>
    <w:rsid w:val="009234B5"/>
    <w:rsid w:val="00923CC0"/>
    <w:rsid w:val="009256AD"/>
    <w:rsid w:val="009268FF"/>
    <w:rsid w:val="00926A69"/>
    <w:rsid w:val="00926FEE"/>
    <w:rsid w:val="0093166E"/>
    <w:rsid w:val="00931C6D"/>
    <w:rsid w:val="009367AD"/>
    <w:rsid w:val="00936D61"/>
    <w:rsid w:val="009378EA"/>
    <w:rsid w:val="00937A4B"/>
    <w:rsid w:val="009400D5"/>
    <w:rsid w:val="00940468"/>
    <w:rsid w:val="00942D6E"/>
    <w:rsid w:val="009438DF"/>
    <w:rsid w:val="009439EB"/>
    <w:rsid w:val="009449D3"/>
    <w:rsid w:val="00945BCC"/>
    <w:rsid w:val="00946C8D"/>
    <w:rsid w:val="0094766E"/>
    <w:rsid w:val="00950317"/>
    <w:rsid w:val="00950892"/>
    <w:rsid w:val="00951002"/>
    <w:rsid w:val="00951570"/>
    <w:rsid w:val="009538A4"/>
    <w:rsid w:val="0095448C"/>
    <w:rsid w:val="0095477C"/>
    <w:rsid w:val="00955AE3"/>
    <w:rsid w:val="00960B38"/>
    <w:rsid w:val="0096157F"/>
    <w:rsid w:val="009627C9"/>
    <w:rsid w:val="00962F79"/>
    <w:rsid w:val="00974F47"/>
    <w:rsid w:val="0097656F"/>
    <w:rsid w:val="00976AEE"/>
    <w:rsid w:val="00976B1C"/>
    <w:rsid w:val="00981F4F"/>
    <w:rsid w:val="0098264B"/>
    <w:rsid w:val="00984B49"/>
    <w:rsid w:val="00992A01"/>
    <w:rsid w:val="009931BE"/>
    <w:rsid w:val="00996219"/>
    <w:rsid w:val="009971FD"/>
    <w:rsid w:val="009974AE"/>
    <w:rsid w:val="00997F96"/>
    <w:rsid w:val="009A0845"/>
    <w:rsid w:val="009A1A46"/>
    <w:rsid w:val="009A1DC7"/>
    <w:rsid w:val="009A313B"/>
    <w:rsid w:val="009A3C29"/>
    <w:rsid w:val="009A3DC0"/>
    <w:rsid w:val="009A4B61"/>
    <w:rsid w:val="009A655B"/>
    <w:rsid w:val="009B1D49"/>
    <w:rsid w:val="009B206D"/>
    <w:rsid w:val="009B64B4"/>
    <w:rsid w:val="009B64D4"/>
    <w:rsid w:val="009C160B"/>
    <w:rsid w:val="009C1814"/>
    <w:rsid w:val="009C4CDA"/>
    <w:rsid w:val="009C652C"/>
    <w:rsid w:val="009C6DCD"/>
    <w:rsid w:val="009D047F"/>
    <w:rsid w:val="009D3F5B"/>
    <w:rsid w:val="009D7211"/>
    <w:rsid w:val="009D7CE5"/>
    <w:rsid w:val="009E11B0"/>
    <w:rsid w:val="009E27E8"/>
    <w:rsid w:val="009E3425"/>
    <w:rsid w:val="009E50C8"/>
    <w:rsid w:val="009F0146"/>
    <w:rsid w:val="009F0A93"/>
    <w:rsid w:val="009F37A7"/>
    <w:rsid w:val="009F4651"/>
    <w:rsid w:val="009F6417"/>
    <w:rsid w:val="009F7757"/>
    <w:rsid w:val="009F77AD"/>
    <w:rsid w:val="009F79A8"/>
    <w:rsid w:val="00A0035B"/>
    <w:rsid w:val="00A00A5F"/>
    <w:rsid w:val="00A025C2"/>
    <w:rsid w:val="00A04519"/>
    <w:rsid w:val="00A048F5"/>
    <w:rsid w:val="00A05375"/>
    <w:rsid w:val="00A05F55"/>
    <w:rsid w:val="00A067B7"/>
    <w:rsid w:val="00A074F2"/>
    <w:rsid w:val="00A11E07"/>
    <w:rsid w:val="00A12379"/>
    <w:rsid w:val="00A14841"/>
    <w:rsid w:val="00A14E43"/>
    <w:rsid w:val="00A154E2"/>
    <w:rsid w:val="00A1638D"/>
    <w:rsid w:val="00A16EF6"/>
    <w:rsid w:val="00A216E6"/>
    <w:rsid w:val="00A21A9E"/>
    <w:rsid w:val="00A22E68"/>
    <w:rsid w:val="00A233C2"/>
    <w:rsid w:val="00A23469"/>
    <w:rsid w:val="00A23DC4"/>
    <w:rsid w:val="00A25182"/>
    <w:rsid w:val="00A25C7B"/>
    <w:rsid w:val="00A309BB"/>
    <w:rsid w:val="00A32B7D"/>
    <w:rsid w:val="00A32D31"/>
    <w:rsid w:val="00A3361A"/>
    <w:rsid w:val="00A34BE7"/>
    <w:rsid w:val="00A354E1"/>
    <w:rsid w:val="00A355C6"/>
    <w:rsid w:val="00A363D2"/>
    <w:rsid w:val="00A371C0"/>
    <w:rsid w:val="00A408DE"/>
    <w:rsid w:val="00A41CE8"/>
    <w:rsid w:val="00A4204F"/>
    <w:rsid w:val="00A45A07"/>
    <w:rsid w:val="00A45EB5"/>
    <w:rsid w:val="00A47463"/>
    <w:rsid w:val="00A476DC"/>
    <w:rsid w:val="00A50387"/>
    <w:rsid w:val="00A6057C"/>
    <w:rsid w:val="00A60F9B"/>
    <w:rsid w:val="00A61987"/>
    <w:rsid w:val="00A62ADF"/>
    <w:rsid w:val="00A651DD"/>
    <w:rsid w:val="00A65763"/>
    <w:rsid w:val="00A7183E"/>
    <w:rsid w:val="00A765AF"/>
    <w:rsid w:val="00A815C2"/>
    <w:rsid w:val="00A82721"/>
    <w:rsid w:val="00A83FAD"/>
    <w:rsid w:val="00A84A1E"/>
    <w:rsid w:val="00A92BD8"/>
    <w:rsid w:val="00A93741"/>
    <w:rsid w:val="00A9765E"/>
    <w:rsid w:val="00A97E2A"/>
    <w:rsid w:val="00AA1979"/>
    <w:rsid w:val="00AA1B50"/>
    <w:rsid w:val="00AA693B"/>
    <w:rsid w:val="00AA6B87"/>
    <w:rsid w:val="00AA6FF0"/>
    <w:rsid w:val="00AA7C9A"/>
    <w:rsid w:val="00AB0CD0"/>
    <w:rsid w:val="00AB29F4"/>
    <w:rsid w:val="00AB3DC0"/>
    <w:rsid w:val="00AB4A96"/>
    <w:rsid w:val="00AB6A67"/>
    <w:rsid w:val="00AB6BA2"/>
    <w:rsid w:val="00AB6D10"/>
    <w:rsid w:val="00AB6D8D"/>
    <w:rsid w:val="00AB7FA6"/>
    <w:rsid w:val="00AC1715"/>
    <w:rsid w:val="00AC442F"/>
    <w:rsid w:val="00AC450F"/>
    <w:rsid w:val="00AC5561"/>
    <w:rsid w:val="00AD0418"/>
    <w:rsid w:val="00AD17C8"/>
    <w:rsid w:val="00AD1A09"/>
    <w:rsid w:val="00AD4729"/>
    <w:rsid w:val="00AD7CBF"/>
    <w:rsid w:val="00AE0E30"/>
    <w:rsid w:val="00AE1548"/>
    <w:rsid w:val="00AE184B"/>
    <w:rsid w:val="00AE1DBC"/>
    <w:rsid w:val="00AE2069"/>
    <w:rsid w:val="00AE37A0"/>
    <w:rsid w:val="00AE526E"/>
    <w:rsid w:val="00AE6696"/>
    <w:rsid w:val="00AE7FA1"/>
    <w:rsid w:val="00AF4E41"/>
    <w:rsid w:val="00AF7F99"/>
    <w:rsid w:val="00B02DB4"/>
    <w:rsid w:val="00B04FAB"/>
    <w:rsid w:val="00B05923"/>
    <w:rsid w:val="00B065F2"/>
    <w:rsid w:val="00B11A6A"/>
    <w:rsid w:val="00B11B3B"/>
    <w:rsid w:val="00B12563"/>
    <w:rsid w:val="00B12650"/>
    <w:rsid w:val="00B14506"/>
    <w:rsid w:val="00B16F4A"/>
    <w:rsid w:val="00B201EC"/>
    <w:rsid w:val="00B2383A"/>
    <w:rsid w:val="00B25060"/>
    <w:rsid w:val="00B2714D"/>
    <w:rsid w:val="00B30C11"/>
    <w:rsid w:val="00B30FEA"/>
    <w:rsid w:val="00B3328C"/>
    <w:rsid w:val="00B34A90"/>
    <w:rsid w:val="00B35C8C"/>
    <w:rsid w:val="00B36419"/>
    <w:rsid w:val="00B36469"/>
    <w:rsid w:val="00B37860"/>
    <w:rsid w:val="00B41EE0"/>
    <w:rsid w:val="00B43466"/>
    <w:rsid w:val="00B52103"/>
    <w:rsid w:val="00B535DE"/>
    <w:rsid w:val="00B53D90"/>
    <w:rsid w:val="00B53D91"/>
    <w:rsid w:val="00B53E4A"/>
    <w:rsid w:val="00B5486E"/>
    <w:rsid w:val="00B55AB8"/>
    <w:rsid w:val="00B56D5F"/>
    <w:rsid w:val="00B57A2D"/>
    <w:rsid w:val="00B66AAA"/>
    <w:rsid w:val="00B707E2"/>
    <w:rsid w:val="00B71778"/>
    <w:rsid w:val="00B71941"/>
    <w:rsid w:val="00B721E2"/>
    <w:rsid w:val="00B725E8"/>
    <w:rsid w:val="00B72BCF"/>
    <w:rsid w:val="00B74AFA"/>
    <w:rsid w:val="00B75B8C"/>
    <w:rsid w:val="00B80209"/>
    <w:rsid w:val="00B81E1D"/>
    <w:rsid w:val="00B81E82"/>
    <w:rsid w:val="00B82A56"/>
    <w:rsid w:val="00B841A5"/>
    <w:rsid w:val="00B842C5"/>
    <w:rsid w:val="00B85C9F"/>
    <w:rsid w:val="00B86445"/>
    <w:rsid w:val="00B87E02"/>
    <w:rsid w:val="00B90006"/>
    <w:rsid w:val="00B904F0"/>
    <w:rsid w:val="00B95BAF"/>
    <w:rsid w:val="00B969E4"/>
    <w:rsid w:val="00BA16BD"/>
    <w:rsid w:val="00BA662F"/>
    <w:rsid w:val="00BA7A25"/>
    <w:rsid w:val="00BB01E0"/>
    <w:rsid w:val="00BB16D9"/>
    <w:rsid w:val="00BB1B48"/>
    <w:rsid w:val="00BB1C97"/>
    <w:rsid w:val="00BB2138"/>
    <w:rsid w:val="00BB4F65"/>
    <w:rsid w:val="00BB5B84"/>
    <w:rsid w:val="00BB612B"/>
    <w:rsid w:val="00BB6F11"/>
    <w:rsid w:val="00BC1BFC"/>
    <w:rsid w:val="00BC4606"/>
    <w:rsid w:val="00BC5140"/>
    <w:rsid w:val="00BC5697"/>
    <w:rsid w:val="00BC5C92"/>
    <w:rsid w:val="00BD141B"/>
    <w:rsid w:val="00BD3B7D"/>
    <w:rsid w:val="00BD3E22"/>
    <w:rsid w:val="00BD660A"/>
    <w:rsid w:val="00BE0521"/>
    <w:rsid w:val="00BE2727"/>
    <w:rsid w:val="00BE3C3C"/>
    <w:rsid w:val="00BE4468"/>
    <w:rsid w:val="00BE4A5B"/>
    <w:rsid w:val="00BE4C6F"/>
    <w:rsid w:val="00BE4D62"/>
    <w:rsid w:val="00BE66A9"/>
    <w:rsid w:val="00BF0819"/>
    <w:rsid w:val="00BF1617"/>
    <w:rsid w:val="00BF1859"/>
    <w:rsid w:val="00BF31EB"/>
    <w:rsid w:val="00BF45B2"/>
    <w:rsid w:val="00C009E9"/>
    <w:rsid w:val="00C00FB9"/>
    <w:rsid w:val="00C043F0"/>
    <w:rsid w:val="00C131E6"/>
    <w:rsid w:val="00C13FED"/>
    <w:rsid w:val="00C14FB4"/>
    <w:rsid w:val="00C151C6"/>
    <w:rsid w:val="00C1532D"/>
    <w:rsid w:val="00C15B59"/>
    <w:rsid w:val="00C17E22"/>
    <w:rsid w:val="00C2189E"/>
    <w:rsid w:val="00C22E10"/>
    <w:rsid w:val="00C27695"/>
    <w:rsid w:val="00C316E6"/>
    <w:rsid w:val="00C33129"/>
    <w:rsid w:val="00C3313D"/>
    <w:rsid w:val="00C337F5"/>
    <w:rsid w:val="00C341F2"/>
    <w:rsid w:val="00C37F42"/>
    <w:rsid w:val="00C41F6A"/>
    <w:rsid w:val="00C452F7"/>
    <w:rsid w:val="00C45A2B"/>
    <w:rsid w:val="00C47FA6"/>
    <w:rsid w:val="00C5046A"/>
    <w:rsid w:val="00C510BB"/>
    <w:rsid w:val="00C5134F"/>
    <w:rsid w:val="00C52663"/>
    <w:rsid w:val="00C52A58"/>
    <w:rsid w:val="00C532DC"/>
    <w:rsid w:val="00C56E72"/>
    <w:rsid w:val="00C5712D"/>
    <w:rsid w:val="00C609FB"/>
    <w:rsid w:val="00C6362E"/>
    <w:rsid w:val="00C67A28"/>
    <w:rsid w:val="00C717EB"/>
    <w:rsid w:val="00C72A8F"/>
    <w:rsid w:val="00C72C5F"/>
    <w:rsid w:val="00C72F3F"/>
    <w:rsid w:val="00C7360C"/>
    <w:rsid w:val="00C74042"/>
    <w:rsid w:val="00C74186"/>
    <w:rsid w:val="00C74457"/>
    <w:rsid w:val="00C74B0A"/>
    <w:rsid w:val="00C7548E"/>
    <w:rsid w:val="00C77717"/>
    <w:rsid w:val="00C832E6"/>
    <w:rsid w:val="00C84AAE"/>
    <w:rsid w:val="00C8735E"/>
    <w:rsid w:val="00C93F7D"/>
    <w:rsid w:val="00C95F6C"/>
    <w:rsid w:val="00C96CB4"/>
    <w:rsid w:val="00CA15D3"/>
    <w:rsid w:val="00CA294D"/>
    <w:rsid w:val="00CA2E76"/>
    <w:rsid w:val="00CA2F99"/>
    <w:rsid w:val="00CA3441"/>
    <w:rsid w:val="00CA4305"/>
    <w:rsid w:val="00CB11EC"/>
    <w:rsid w:val="00CB36F7"/>
    <w:rsid w:val="00CB507B"/>
    <w:rsid w:val="00CB6C8C"/>
    <w:rsid w:val="00CB6E63"/>
    <w:rsid w:val="00CC2061"/>
    <w:rsid w:val="00CC30A2"/>
    <w:rsid w:val="00CC33DA"/>
    <w:rsid w:val="00CC5A41"/>
    <w:rsid w:val="00CC6CBF"/>
    <w:rsid w:val="00CD1CDB"/>
    <w:rsid w:val="00CD21A9"/>
    <w:rsid w:val="00CD3316"/>
    <w:rsid w:val="00CD427A"/>
    <w:rsid w:val="00CD541C"/>
    <w:rsid w:val="00CD58F1"/>
    <w:rsid w:val="00CD7363"/>
    <w:rsid w:val="00CE1935"/>
    <w:rsid w:val="00CE58B5"/>
    <w:rsid w:val="00CE6DC8"/>
    <w:rsid w:val="00CE7EB6"/>
    <w:rsid w:val="00CE7F45"/>
    <w:rsid w:val="00CF4E13"/>
    <w:rsid w:val="00CF5ABE"/>
    <w:rsid w:val="00CF5E77"/>
    <w:rsid w:val="00CF65CB"/>
    <w:rsid w:val="00CF6932"/>
    <w:rsid w:val="00CF79C0"/>
    <w:rsid w:val="00D01F0F"/>
    <w:rsid w:val="00D040D3"/>
    <w:rsid w:val="00D06814"/>
    <w:rsid w:val="00D07FC6"/>
    <w:rsid w:val="00D1085B"/>
    <w:rsid w:val="00D1090A"/>
    <w:rsid w:val="00D111FF"/>
    <w:rsid w:val="00D113A6"/>
    <w:rsid w:val="00D14F00"/>
    <w:rsid w:val="00D16661"/>
    <w:rsid w:val="00D169E7"/>
    <w:rsid w:val="00D1762B"/>
    <w:rsid w:val="00D22A40"/>
    <w:rsid w:val="00D22CA4"/>
    <w:rsid w:val="00D236EB"/>
    <w:rsid w:val="00D236F4"/>
    <w:rsid w:val="00D26D1D"/>
    <w:rsid w:val="00D2712E"/>
    <w:rsid w:val="00D302D9"/>
    <w:rsid w:val="00D3126A"/>
    <w:rsid w:val="00D32106"/>
    <w:rsid w:val="00D34314"/>
    <w:rsid w:val="00D3440D"/>
    <w:rsid w:val="00D40AE2"/>
    <w:rsid w:val="00D45C7C"/>
    <w:rsid w:val="00D46619"/>
    <w:rsid w:val="00D47646"/>
    <w:rsid w:val="00D51BD2"/>
    <w:rsid w:val="00D523C9"/>
    <w:rsid w:val="00D5603F"/>
    <w:rsid w:val="00D57DC4"/>
    <w:rsid w:val="00D64A77"/>
    <w:rsid w:val="00D724D2"/>
    <w:rsid w:val="00D74048"/>
    <w:rsid w:val="00D75875"/>
    <w:rsid w:val="00D766DE"/>
    <w:rsid w:val="00D76C0D"/>
    <w:rsid w:val="00D8080E"/>
    <w:rsid w:val="00D825DD"/>
    <w:rsid w:val="00D82B44"/>
    <w:rsid w:val="00D846DA"/>
    <w:rsid w:val="00D84D34"/>
    <w:rsid w:val="00D86473"/>
    <w:rsid w:val="00D867AF"/>
    <w:rsid w:val="00D90018"/>
    <w:rsid w:val="00D92B98"/>
    <w:rsid w:val="00D9457C"/>
    <w:rsid w:val="00D94984"/>
    <w:rsid w:val="00D9507D"/>
    <w:rsid w:val="00D95F8A"/>
    <w:rsid w:val="00DA13C8"/>
    <w:rsid w:val="00DA167F"/>
    <w:rsid w:val="00DA190D"/>
    <w:rsid w:val="00DA27A7"/>
    <w:rsid w:val="00DA4B8D"/>
    <w:rsid w:val="00DA505D"/>
    <w:rsid w:val="00DA546A"/>
    <w:rsid w:val="00DA5C96"/>
    <w:rsid w:val="00DA6D49"/>
    <w:rsid w:val="00DB1926"/>
    <w:rsid w:val="00DB1DB1"/>
    <w:rsid w:val="00DB34F0"/>
    <w:rsid w:val="00DB6594"/>
    <w:rsid w:val="00DB7AD8"/>
    <w:rsid w:val="00DC1600"/>
    <w:rsid w:val="00DC39F7"/>
    <w:rsid w:val="00DC48C2"/>
    <w:rsid w:val="00DC541C"/>
    <w:rsid w:val="00DC6AD5"/>
    <w:rsid w:val="00DC6B35"/>
    <w:rsid w:val="00DC79F3"/>
    <w:rsid w:val="00DD2DBD"/>
    <w:rsid w:val="00DE60C7"/>
    <w:rsid w:val="00DE60F1"/>
    <w:rsid w:val="00DE72AA"/>
    <w:rsid w:val="00DE755E"/>
    <w:rsid w:val="00DE7BE0"/>
    <w:rsid w:val="00E03C9A"/>
    <w:rsid w:val="00E0427B"/>
    <w:rsid w:val="00E054B1"/>
    <w:rsid w:val="00E06E31"/>
    <w:rsid w:val="00E11176"/>
    <w:rsid w:val="00E1390B"/>
    <w:rsid w:val="00E142B5"/>
    <w:rsid w:val="00E1441B"/>
    <w:rsid w:val="00E15A8C"/>
    <w:rsid w:val="00E17E1C"/>
    <w:rsid w:val="00E21CED"/>
    <w:rsid w:val="00E255DE"/>
    <w:rsid w:val="00E30068"/>
    <w:rsid w:val="00E30422"/>
    <w:rsid w:val="00E40C3E"/>
    <w:rsid w:val="00E418DF"/>
    <w:rsid w:val="00E420DB"/>
    <w:rsid w:val="00E424B4"/>
    <w:rsid w:val="00E44B6B"/>
    <w:rsid w:val="00E45904"/>
    <w:rsid w:val="00E46301"/>
    <w:rsid w:val="00E51270"/>
    <w:rsid w:val="00E553DD"/>
    <w:rsid w:val="00E61BEF"/>
    <w:rsid w:val="00E64448"/>
    <w:rsid w:val="00E74125"/>
    <w:rsid w:val="00E75308"/>
    <w:rsid w:val="00E75952"/>
    <w:rsid w:val="00E76BF0"/>
    <w:rsid w:val="00E771E7"/>
    <w:rsid w:val="00E77CF6"/>
    <w:rsid w:val="00E811A2"/>
    <w:rsid w:val="00E83E6F"/>
    <w:rsid w:val="00E85577"/>
    <w:rsid w:val="00E86206"/>
    <w:rsid w:val="00E87F69"/>
    <w:rsid w:val="00E93F23"/>
    <w:rsid w:val="00E9452A"/>
    <w:rsid w:val="00EA3A46"/>
    <w:rsid w:val="00EB2619"/>
    <w:rsid w:val="00EB2E9D"/>
    <w:rsid w:val="00EB3B46"/>
    <w:rsid w:val="00EB46C8"/>
    <w:rsid w:val="00EB539C"/>
    <w:rsid w:val="00EB5A61"/>
    <w:rsid w:val="00EB5E28"/>
    <w:rsid w:val="00EC0047"/>
    <w:rsid w:val="00EC1039"/>
    <w:rsid w:val="00EC109A"/>
    <w:rsid w:val="00EC117B"/>
    <w:rsid w:val="00EC1666"/>
    <w:rsid w:val="00EC2770"/>
    <w:rsid w:val="00EC49C3"/>
    <w:rsid w:val="00EC5BA2"/>
    <w:rsid w:val="00EC6A55"/>
    <w:rsid w:val="00ED291F"/>
    <w:rsid w:val="00ED67A8"/>
    <w:rsid w:val="00ED71C6"/>
    <w:rsid w:val="00EE37EC"/>
    <w:rsid w:val="00EE404E"/>
    <w:rsid w:val="00EE52C3"/>
    <w:rsid w:val="00EE5D56"/>
    <w:rsid w:val="00EE6195"/>
    <w:rsid w:val="00EF1A63"/>
    <w:rsid w:val="00EF4A2D"/>
    <w:rsid w:val="00EF6140"/>
    <w:rsid w:val="00F00324"/>
    <w:rsid w:val="00F007E8"/>
    <w:rsid w:val="00F02DE1"/>
    <w:rsid w:val="00F02F9A"/>
    <w:rsid w:val="00F03293"/>
    <w:rsid w:val="00F04C10"/>
    <w:rsid w:val="00F04F22"/>
    <w:rsid w:val="00F05901"/>
    <w:rsid w:val="00F05BFE"/>
    <w:rsid w:val="00F060EE"/>
    <w:rsid w:val="00F11195"/>
    <w:rsid w:val="00F14100"/>
    <w:rsid w:val="00F144DE"/>
    <w:rsid w:val="00F14EE0"/>
    <w:rsid w:val="00F15C74"/>
    <w:rsid w:val="00F15D02"/>
    <w:rsid w:val="00F163EB"/>
    <w:rsid w:val="00F203FB"/>
    <w:rsid w:val="00F215BB"/>
    <w:rsid w:val="00F2417D"/>
    <w:rsid w:val="00F258F7"/>
    <w:rsid w:val="00F25B88"/>
    <w:rsid w:val="00F2759B"/>
    <w:rsid w:val="00F2797C"/>
    <w:rsid w:val="00F27BB5"/>
    <w:rsid w:val="00F30046"/>
    <w:rsid w:val="00F344F5"/>
    <w:rsid w:val="00F34DC9"/>
    <w:rsid w:val="00F36666"/>
    <w:rsid w:val="00F421AD"/>
    <w:rsid w:val="00F444A3"/>
    <w:rsid w:val="00F4565F"/>
    <w:rsid w:val="00F45812"/>
    <w:rsid w:val="00F46253"/>
    <w:rsid w:val="00F466B1"/>
    <w:rsid w:val="00F472EB"/>
    <w:rsid w:val="00F4746C"/>
    <w:rsid w:val="00F5003B"/>
    <w:rsid w:val="00F515B5"/>
    <w:rsid w:val="00F525F5"/>
    <w:rsid w:val="00F52EF9"/>
    <w:rsid w:val="00F530FC"/>
    <w:rsid w:val="00F5665F"/>
    <w:rsid w:val="00F60814"/>
    <w:rsid w:val="00F60D55"/>
    <w:rsid w:val="00F669CF"/>
    <w:rsid w:val="00F67EDB"/>
    <w:rsid w:val="00F70120"/>
    <w:rsid w:val="00F702D2"/>
    <w:rsid w:val="00F710E4"/>
    <w:rsid w:val="00F71E1B"/>
    <w:rsid w:val="00F71EDA"/>
    <w:rsid w:val="00F7238B"/>
    <w:rsid w:val="00F74EA8"/>
    <w:rsid w:val="00F75228"/>
    <w:rsid w:val="00F76963"/>
    <w:rsid w:val="00F8073E"/>
    <w:rsid w:val="00F81224"/>
    <w:rsid w:val="00F81FE1"/>
    <w:rsid w:val="00F8245A"/>
    <w:rsid w:val="00F83BB1"/>
    <w:rsid w:val="00F84EDA"/>
    <w:rsid w:val="00F85CE7"/>
    <w:rsid w:val="00F85E47"/>
    <w:rsid w:val="00F8673D"/>
    <w:rsid w:val="00F86AC3"/>
    <w:rsid w:val="00F86F48"/>
    <w:rsid w:val="00F911C5"/>
    <w:rsid w:val="00F93277"/>
    <w:rsid w:val="00F94318"/>
    <w:rsid w:val="00FA1311"/>
    <w:rsid w:val="00FA386C"/>
    <w:rsid w:val="00FA403B"/>
    <w:rsid w:val="00FA411F"/>
    <w:rsid w:val="00FA42F4"/>
    <w:rsid w:val="00FA5438"/>
    <w:rsid w:val="00FA5985"/>
    <w:rsid w:val="00FA7BDA"/>
    <w:rsid w:val="00FB5934"/>
    <w:rsid w:val="00FC0679"/>
    <w:rsid w:val="00FC08DD"/>
    <w:rsid w:val="00FC0A80"/>
    <w:rsid w:val="00FC0D65"/>
    <w:rsid w:val="00FC244D"/>
    <w:rsid w:val="00FC24C7"/>
    <w:rsid w:val="00FC4170"/>
    <w:rsid w:val="00FC5891"/>
    <w:rsid w:val="00FC7BC3"/>
    <w:rsid w:val="00FD36AA"/>
    <w:rsid w:val="00FE0AE7"/>
    <w:rsid w:val="00FE26F5"/>
    <w:rsid w:val="00FE5034"/>
    <w:rsid w:val="00FE73AA"/>
    <w:rsid w:val="00FE786F"/>
    <w:rsid w:val="00FF1D92"/>
    <w:rsid w:val="00FF1E56"/>
    <w:rsid w:val="00FF26FA"/>
    <w:rsid w:val="00FF6F1D"/>
    <w:rsid w:val="00FF783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2"/>
    </o:shapelayout>
  </w:shapeDefaults>
  <w:decimalSymbol w:val="."/>
  <w:listSeparator w:val=","/>
  <w14:docId w14:val="76B2C5AF"/>
  <w15:chartTrackingRefBased/>
  <w15:docId w15:val="{82E7BF06-1077-42E6-9E1C-A8FA09EB9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B04FAB"/>
    <w:rPr>
      <w:sz w:val="24"/>
      <w:szCs w:val="24"/>
      <w:lang w:val="ro-RO" w:eastAsia="en-US"/>
    </w:rPr>
  </w:style>
  <w:style w:type="paragraph" w:styleId="Cmsor1">
    <w:name w:val="heading 1"/>
    <w:basedOn w:val="Norml"/>
    <w:next w:val="Norml"/>
    <w:link w:val="Cmsor1Char"/>
    <w:uiPriority w:val="9"/>
    <w:qFormat/>
    <w:rsid w:val="002813A4"/>
    <w:pPr>
      <w:keepNext/>
      <w:spacing w:before="240" w:after="60"/>
      <w:outlineLvl w:val="0"/>
    </w:pPr>
    <w:rPr>
      <w:rFonts w:ascii="Aptos Display" w:hAnsi="Aptos Display"/>
      <w:b/>
      <w:bCs/>
      <w:kern w:val="32"/>
      <w:sz w:val="32"/>
      <w:szCs w:val="32"/>
    </w:rPr>
  </w:style>
  <w:style w:type="paragraph" w:styleId="Cmsor2">
    <w:name w:val="heading 2"/>
    <w:basedOn w:val="Norml"/>
    <w:next w:val="Norml"/>
    <w:link w:val="Cmsor2Char"/>
    <w:qFormat/>
    <w:rsid w:val="00061103"/>
    <w:pPr>
      <w:keepNext/>
      <w:jc w:val="center"/>
      <w:outlineLvl w:val="1"/>
    </w:pPr>
    <w:rPr>
      <w:color w:val="000000"/>
      <w:sz w:val="28"/>
      <w:lang w:eastAsia="ro-RO"/>
    </w:rPr>
  </w:style>
  <w:style w:type="paragraph" w:styleId="Cmsor3">
    <w:name w:val="heading 3"/>
    <w:basedOn w:val="Norml"/>
    <w:next w:val="Norml"/>
    <w:link w:val="Cmsor3Char"/>
    <w:qFormat/>
    <w:rsid w:val="002813A4"/>
    <w:pPr>
      <w:keepNext/>
      <w:jc w:val="both"/>
      <w:outlineLvl w:val="2"/>
    </w:pPr>
    <w:rPr>
      <w:rFonts w:ascii="DIN Next LT Pro" w:hAnsi="DIN Next LT Pro" w:cs="Tahoma"/>
      <w:b/>
      <w:bCs/>
      <w:lang w:val="en-US"/>
    </w:rPr>
  </w:style>
  <w:style w:type="paragraph" w:styleId="Cmsor4">
    <w:name w:val="heading 4"/>
    <w:basedOn w:val="Norml"/>
    <w:next w:val="Norml"/>
    <w:link w:val="Cmsor4Char"/>
    <w:uiPriority w:val="9"/>
    <w:unhideWhenUsed/>
    <w:qFormat/>
    <w:rsid w:val="00A815C2"/>
    <w:pPr>
      <w:keepNext/>
      <w:spacing w:before="240" w:after="60"/>
      <w:ind w:firstLine="567"/>
      <w:jc w:val="both"/>
      <w:outlineLvl w:val="3"/>
    </w:pPr>
    <w:rPr>
      <w:rFonts w:ascii="Calibri" w:hAnsi="Calibri"/>
      <w:b/>
      <w:bCs/>
      <w:color w:val="000000"/>
      <w:sz w:val="28"/>
      <w:szCs w:val="28"/>
      <w:lang w:eastAsia="ja-JP" w:bidi="he-IL"/>
    </w:rPr>
  </w:style>
  <w:style w:type="character" w:default="1" w:styleId="Bekezdsalapbettpusa">
    <w:name w:val="Default Paragraph Font"/>
    <w:semiHidden/>
  </w:style>
  <w:style w:type="table" w:default="1" w:styleId="Normltblzat">
    <w:name w:val="Normal Table"/>
    <w:semiHidden/>
    <w:tblPr>
      <w:tblInd w:w="0" w:type="dxa"/>
      <w:tblCellMar>
        <w:top w:w="0" w:type="dxa"/>
        <w:left w:w="108" w:type="dxa"/>
        <w:bottom w:w="0" w:type="dxa"/>
        <w:right w:w="108" w:type="dxa"/>
      </w:tblCellMar>
    </w:tblPr>
  </w:style>
  <w:style w:type="numbering" w:default="1" w:styleId="Nemlista">
    <w:name w:val="No List"/>
    <w:uiPriority w:val="99"/>
    <w:semiHidden/>
  </w:style>
  <w:style w:type="paragraph" w:customStyle="1" w:styleId="ListParagraph1">
    <w:name w:val="List Paragraph1"/>
    <w:basedOn w:val="Norml"/>
    <w:rsid w:val="00D1090A"/>
    <w:pPr>
      <w:spacing w:after="160" w:line="259" w:lineRule="auto"/>
      <w:ind w:left="720"/>
    </w:pPr>
    <w:rPr>
      <w:rFonts w:ascii="Calibri" w:hAnsi="Calibri"/>
      <w:sz w:val="22"/>
      <w:szCs w:val="22"/>
    </w:rPr>
  </w:style>
  <w:style w:type="paragraph" w:customStyle="1" w:styleId="Default">
    <w:name w:val="Default"/>
    <w:rsid w:val="003C70BF"/>
    <w:pPr>
      <w:autoSpaceDE w:val="0"/>
      <w:autoSpaceDN w:val="0"/>
      <w:adjustRightInd w:val="0"/>
    </w:pPr>
    <w:rPr>
      <w:rFonts w:ascii="Century Gothic" w:hAnsi="Century Gothic" w:cs="Century Gothic"/>
      <w:color w:val="000000"/>
      <w:sz w:val="24"/>
      <w:szCs w:val="24"/>
      <w:lang w:val="en-US" w:eastAsia="en-US"/>
    </w:rPr>
  </w:style>
  <w:style w:type="table" w:styleId="Rcsostblzat">
    <w:name w:val="Table Grid"/>
    <w:basedOn w:val="Normltblzat"/>
    <w:rsid w:val="00541D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Web">
    <w:name w:val="Normal (Web)"/>
    <w:basedOn w:val="Norml"/>
    <w:uiPriority w:val="99"/>
    <w:unhideWhenUsed/>
    <w:rsid w:val="003B3B92"/>
    <w:pPr>
      <w:spacing w:before="100" w:beforeAutospacing="1" w:after="100" w:afterAutospacing="1"/>
    </w:pPr>
    <w:rPr>
      <w:lang w:val="en-US"/>
    </w:rPr>
  </w:style>
  <w:style w:type="paragraph" w:customStyle="1" w:styleId="Listparagraf">
    <w:name w:val="Listă paragraf"/>
    <w:aliases w:val="body 2,List Paragraph11"/>
    <w:basedOn w:val="Norml"/>
    <w:uiPriority w:val="34"/>
    <w:qFormat/>
    <w:rsid w:val="003B3B92"/>
    <w:pPr>
      <w:widowControl w:val="0"/>
      <w:spacing w:after="200" w:line="276" w:lineRule="auto"/>
      <w:ind w:left="720"/>
      <w:contextualSpacing/>
    </w:pPr>
    <w:rPr>
      <w:rFonts w:ascii="Calibri" w:eastAsia="Calibri" w:hAnsi="Calibri"/>
      <w:sz w:val="22"/>
      <w:szCs w:val="22"/>
      <w:lang w:val="en-US"/>
    </w:rPr>
  </w:style>
  <w:style w:type="character" w:customStyle="1" w:styleId="Bodytext2">
    <w:name w:val="Body text (2)_"/>
    <w:link w:val="Bodytext20"/>
    <w:rsid w:val="003B3B92"/>
    <w:rPr>
      <w:shd w:val="clear" w:color="auto" w:fill="FFFFFF"/>
    </w:rPr>
  </w:style>
  <w:style w:type="paragraph" w:customStyle="1" w:styleId="Bodytext20">
    <w:name w:val="Body text (2)"/>
    <w:basedOn w:val="Norml"/>
    <w:link w:val="Bodytext2"/>
    <w:rsid w:val="003B3B92"/>
    <w:pPr>
      <w:widowControl w:val="0"/>
      <w:shd w:val="clear" w:color="auto" w:fill="FFFFFF"/>
      <w:spacing w:before="300" w:line="389" w:lineRule="exact"/>
      <w:jc w:val="both"/>
    </w:pPr>
    <w:rPr>
      <w:sz w:val="20"/>
      <w:szCs w:val="20"/>
      <w:lang w:val="x-none" w:eastAsia="x-none"/>
    </w:rPr>
  </w:style>
  <w:style w:type="paragraph" w:styleId="Buborkszveg">
    <w:name w:val="Balloon Text"/>
    <w:basedOn w:val="Norml"/>
    <w:link w:val="BuborkszvegChar"/>
    <w:uiPriority w:val="99"/>
    <w:semiHidden/>
    <w:unhideWhenUsed/>
    <w:rsid w:val="008A241C"/>
    <w:rPr>
      <w:rFonts w:ascii="Segoe UI" w:hAnsi="Segoe UI"/>
      <w:sz w:val="18"/>
      <w:szCs w:val="18"/>
      <w:lang w:eastAsia="x-none"/>
    </w:rPr>
  </w:style>
  <w:style w:type="character" w:customStyle="1" w:styleId="BuborkszvegChar">
    <w:name w:val="Buborékszöveg Char"/>
    <w:link w:val="Buborkszveg"/>
    <w:uiPriority w:val="99"/>
    <w:semiHidden/>
    <w:rsid w:val="008A241C"/>
    <w:rPr>
      <w:rFonts w:ascii="Segoe UI" w:hAnsi="Segoe UI" w:cs="Segoe UI"/>
      <w:sz w:val="18"/>
      <w:szCs w:val="18"/>
      <w:lang w:val="ro-RO"/>
    </w:rPr>
  </w:style>
  <w:style w:type="character" w:styleId="Hiperhivatkozs">
    <w:name w:val="Hyperlink"/>
    <w:uiPriority w:val="99"/>
    <w:unhideWhenUsed/>
    <w:rsid w:val="00801369"/>
    <w:rPr>
      <w:color w:val="0000FF"/>
      <w:u w:val="single"/>
    </w:rPr>
  </w:style>
  <w:style w:type="paragraph" w:styleId="llb">
    <w:name w:val="footer"/>
    <w:basedOn w:val="Norml"/>
    <w:link w:val="llbChar"/>
    <w:uiPriority w:val="99"/>
    <w:rsid w:val="003D6A6C"/>
    <w:pPr>
      <w:tabs>
        <w:tab w:val="center" w:pos="4536"/>
        <w:tab w:val="right" w:pos="9072"/>
      </w:tabs>
      <w:suppressAutoHyphens/>
    </w:pPr>
    <w:rPr>
      <w:szCs w:val="20"/>
      <w:lang w:eastAsia="ar-SA"/>
    </w:rPr>
  </w:style>
  <w:style w:type="character" w:customStyle="1" w:styleId="llbChar">
    <w:name w:val="Élőláb Char"/>
    <w:link w:val="llb"/>
    <w:uiPriority w:val="99"/>
    <w:rsid w:val="003D6A6C"/>
    <w:rPr>
      <w:sz w:val="24"/>
      <w:lang w:val="ro-RO" w:eastAsia="ar-SA"/>
    </w:rPr>
  </w:style>
  <w:style w:type="paragraph" w:styleId="lfej">
    <w:name w:val="header"/>
    <w:basedOn w:val="Norml"/>
    <w:link w:val="lfejChar"/>
    <w:uiPriority w:val="99"/>
    <w:unhideWhenUsed/>
    <w:rsid w:val="00244256"/>
    <w:pPr>
      <w:tabs>
        <w:tab w:val="center" w:pos="4680"/>
        <w:tab w:val="right" w:pos="9360"/>
      </w:tabs>
    </w:pPr>
    <w:rPr>
      <w:lang w:eastAsia="x-none"/>
    </w:rPr>
  </w:style>
  <w:style w:type="character" w:customStyle="1" w:styleId="lfejChar">
    <w:name w:val="Élőfej Char"/>
    <w:link w:val="lfej"/>
    <w:uiPriority w:val="99"/>
    <w:rsid w:val="00244256"/>
    <w:rPr>
      <w:sz w:val="24"/>
      <w:szCs w:val="24"/>
      <w:lang w:val="ro-RO"/>
    </w:rPr>
  </w:style>
  <w:style w:type="character" w:styleId="Kiemels2">
    <w:name w:val="Strong"/>
    <w:qFormat/>
    <w:rsid w:val="0045414D"/>
    <w:rPr>
      <w:b/>
      <w:bCs/>
    </w:rPr>
  </w:style>
  <w:style w:type="paragraph" w:styleId="Szvegtrzs">
    <w:name w:val="Body Text"/>
    <w:basedOn w:val="Norml"/>
    <w:link w:val="SzvegtrzsChar"/>
    <w:rsid w:val="0045414D"/>
    <w:pPr>
      <w:widowControl w:val="0"/>
      <w:suppressAutoHyphens/>
      <w:spacing w:after="120"/>
    </w:pPr>
    <w:rPr>
      <w:rFonts w:eastAsia="Andale Sans UI"/>
      <w:kern w:val="1"/>
      <w:lang w:eastAsia="ar-SA"/>
    </w:rPr>
  </w:style>
  <w:style w:type="character" w:customStyle="1" w:styleId="SzvegtrzsChar">
    <w:name w:val="Szövegtörzs Char"/>
    <w:link w:val="Szvegtrzs"/>
    <w:rsid w:val="0045414D"/>
    <w:rPr>
      <w:rFonts w:eastAsia="Andale Sans UI"/>
      <w:kern w:val="1"/>
      <w:sz w:val="24"/>
      <w:szCs w:val="24"/>
      <w:lang w:eastAsia="ar-SA"/>
    </w:rPr>
  </w:style>
  <w:style w:type="paragraph" w:styleId="Listaszerbekezds">
    <w:name w:val="List Paragraph"/>
    <w:aliases w:val="Normal bullet 2,Paragraph,Bullet EY,List L1,Heading1,Header bold,heading 7,Forth level,List1,Listă colorată - Accentuare 11,Citation List,bullets,Arial,Bullet line,Colorful List - Accent 11,Medium Grid 1 - Accent 21,Akapit z listą BS"/>
    <w:basedOn w:val="Norml"/>
    <w:link w:val="ListaszerbekezdsChar"/>
    <w:uiPriority w:val="34"/>
    <w:qFormat/>
    <w:rsid w:val="002B4545"/>
    <w:pPr>
      <w:spacing w:after="160" w:line="259" w:lineRule="auto"/>
      <w:ind w:left="720"/>
    </w:pPr>
    <w:rPr>
      <w:rFonts w:ascii="Calibri" w:hAnsi="Calibri"/>
      <w:sz w:val="22"/>
      <w:szCs w:val="22"/>
      <w:lang w:eastAsia="x-none"/>
    </w:rPr>
  </w:style>
  <w:style w:type="character" w:customStyle="1" w:styleId="Cmsor2Char">
    <w:name w:val="Címsor 2 Char"/>
    <w:link w:val="Cmsor2"/>
    <w:rsid w:val="00061103"/>
    <w:rPr>
      <w:color w:val="000000"/>
      <w:sz w:val="28"/>
      <w:szCs w:val="24"/>
      <w:lang w:val="ro-RO" w:eastAsia="ro-RO"/>
    </w:rPr>
  </w:style>
  <w:style w:type="paragraph" w:styleId="Cm">
    <w:name w:val="Title"/>
    <w:basedOn w:val="Norml"/>
    <w:link w:val="CmChar"/>
    <w:qFormat/>
    <w:rsid w:val="00061103"/>
    <w:pPr>
      <w:jc w:val="center"/>
    </w:pPr>
    <w:rPr>
      <w:color w:val="000000"/>
      <w:sz w:val="28"/>
      <w:lang w:val="x-none" w:eastAsia="ro-RO"/>
    </w:rPr>
  </w:style>
  <w:style w:type="character" w:customStyle="1" w:styleId="CmChar">
    <w:name w:val="Cím Char"/>
    <w:link w:val="Cm"/>
    <w:rsid w:val="00061103"/>
    <w:rPr>
      <w:color w:val="000000"/>
      <w:sz w:val="28"/>
      <w:szCs w:val="24"/>
      <w:lang w:eastAsia="ro-RO"/>
    </w:rPr>
  </w:style>
  <w:style w:type="paragraph" w:customStyle="1" w:styleId="CharChar">
    <w:name w:val=" Char Char"/>
    <w:basedOn w:val="Norml"/>
    <w:rsid w:val="00061103"/>
    <w:rPr>
      <w:lang w:val="pl-PL" w:eastAsia="pl-PL"/>
    </w:rPr>
  </w:style>
  <w:style w:type="paragraph" w:customStyle="1" w:styleId="al">
    <w:name w:val="a_l"/>
    <w:basedOn w:val="Norml"/>
    <w:rsid w:val="00295608"/>
    <w:pPr>
      <w:spacing w:before="100" w:beforeAutospacing="1" w:after="100" w:afterAutospacing="1"/>
    </w:pPr>
    <w:rPr>
      <w:lang w:val="en-US"/>
    </w:rPr>
  </w:style>
  <w:style w:type="paragraph" w:customStyle="1" w:styleId="ac">
    <w:name w:val="a_c"/>
    <w:basedOn w:val="Norml"/>
    <w:rsid w:val="00295608"/>
    <w:pPr>
      <w:spacing w:before="100" w:beforeAutospacing="1" w:after="100" w:afterAutospacing="1"/>
    </w:pPr>
    <w:rPr>
      <w:lang w:val="en-US"/>
    </w:rPr>
  </w:style>
  <w:style w:type="character" w:customStyle="1" w:styleId="spctttl">
    <w:name w:val="s_pct_ttl"/>
    <w:basedOn w:val="Bekezdsalapbettpusa"/>
    <w:rsid w:val="00DE755E"/>
  </w:style>
  <w:style w:type="character" w:customStyle="1" w:styleId="spctbdy">
    <w:name w:val="s_pct_bdy"/>
    <w:basedOn w:val="Bekezdsalapbettpusa"/>
    <w:rsid w:val="00DE755E"/>
  </w:style>
  <w:style w:type="character" w:customStyle="1" w:styleId="slit">
    <w:name w:val="s_lit"/>
    <w:basedOn w:val="Bekezdsalapbettpusa"/>
    <w:rsid w:val="00DE755E"/>
  </w:style>
  <w:style w:type="character" w:customStyle="1" w:styleId="slitttl">
    <w:name w:val="s_lit_ttl"/>
    <w:basedOn w:val="Bekezdsalapbettpusa"/>
    <w:rsid w:val="00DE755E"/>
  </w:style>
  <w:style w:type="character" w:customStyle="1" w:styleId="slitbdy">
    <w:name w:val="s_lit_bdy"/>
    <w:basedOn w:val="Bekezdsalapbettpusa"/>
    <w:rsid w:val="00DE755E"/>
  </w:style>
  <w:style w:type="character" w:customStyle="1" w:styleId="ListaszerbekezdsChar">
    <w:name w:val="Listaszerű bekezdés Char"/>
    <w:aliases w:val="Normal bullet 2 Char,Paragraph Char,Bullet EY Char,List L1 Char,Heading1 Char,Header bold Char,heading 7 Char,Forth level Char,List1 Char,Listă colorată - Accentuare 11 Char,Citation List Char,bullets Char,Arial Char"/>
    <w:link w:val="Listaszerbekezds"/>
    <w:uiPriority w:val="34"/>
    <w:qFormat/>
    <w:locked/>
    <w:rsid w:val="00F203FB"/>
    <w:rPr>
      <w:rFonts w:ascii="Calibri" w:hAnsi="Calibri"/>
      <w:sz w:val="22"/>
      <w:szCs w:val="22"/>
      <w:lang w:val="ro-RO"/>
    </w:rPr>
  </w:style>
  <w:style w:type="character" w:styleId="Jegyzethivatkozs">
    <w:name w:val="annotation reference"/>
    <w:uiPriority w:val="99"/>
    <w:semiHidden/>
    <w:unhideWhenUsed/>
    <w:rsid w:val="00721872"/>
    <w:rPr>
      <w:sz w:val="16"/>
      <w:szCs w:val="16"/>
    </w:rPr>
  </w:style>
  <w:style w:type="paragraph" w:styleId="Jegyzetszveg">
    <w:name w:val="annotation text"/>
    <w:basedOn w:val="Norml"/>
    <w:link w:val="JegyzetszvegChar"/>
    <w:uiPriority w:val="99"/>
    <w:unhideWhenUsed/>
    <w:rsid w:val="00721872"/>
    <w:rPr>
      <w:sz w:val="20"/>
      <w:szCs w:val="20"/>
    </w:rPr>
  </w:style>
  <w:style w:type="character" w:customStyle="1" w:styleId="JegyzetszvegChar">
    <w:name w:val="Jegyzetszöveg Char"/>
    <w:link w:val="Jegyzetszveg"/>
    <w:uiPriority w:val="99"/>
    <w:rsid w:val="00721872"/>
    <w:rPr>
      <w:lang w:val="ro-RO" w:eastAsia="en-US"/>
    </w:rPr>
  </w:style>
  <w:style w:type="paragraph" w:styleId="Megjegyzstrgya">
    <w:name w:val="annotation subject"/>
    <w:basedOn w:val="Jegyzetszveg"/>
    <w:next w:val="Jegyzetszveg"/>
    <w:link w:val="MegjegyzstrgyaChar"/>
    <w:uiPriority w:val="99"/>
    <w:semiHidden/>
    <w:unhideWhenUsed/>
    <w:rsid w:val="00721872"/>
    <w:rPr>
      <w:b/>
      <w:bCs/>
    </w:rPr>
  </w:style>
  <w:style w:type="character" w:customStyle="1" w:styleId="MegjegyzstrgyaChar">
    <w:name w:val="Megjegyzés tárgya Char"/>
    <w:link w:val="Megjegyzstrgya"/>
    <w:uiPriority w:val="99"/>
    <w:semiHidden/>
    <w:rsid w:val="00721872"/>
    <w:rPr>
      <w:b/>
      <w:bCs/>
      <w:lang w:val="ro-RO" w:eastAsia="en-US"/>
    </w:rPr>
  </w:style>
  <w:style w:type="character" w:customStyle="1" w:styleId="alb">
    <w:name w:val="a_lb"/>
    <w:basedOn w:val="Bekezdsalapbettpusa"/>
    <w:rsid w:val="00C13FED"/>
  </w:style>
  <w:style w:type="character" w:styleId="Feloldatlanmegemlts">
    <w:name w:val="Unresolved Mention"/>
    <w:uiPriority w:val="99"/>
    <w:semiHidden/>
    <w:unhideWhenUsed/>
    <w:rsid w:val="002574A5"/>
    <w:rPr>
      <w:color w:val="605E5C"/>
      <w:shd w:val="clear" w:color="auto" w:fill="E1DFDD"/>
    </w:rPr>
  </w:style>
  <w:style w:type="character" w:customStyle="1" w:styleId="salnttl">
    <w:name w:val="s_aln_ttl"/>
    <w:basedOn w:val="Bekezdsalapbettpusa"/>
    <w:rsid w:val="00125C89"/>
  </w:style>
  <w:style w:type="character" w:customStyle="1" w:styleId="salnbdy">
    <w:name w:val="s_aln_bdy"/>
    <w:basedOn w:val="Bekezdsalapbettpusa"/>
    <w:rsid w:val="00125C89"/>
  </w:style>
  <w:style w:type="paragraph" w:styleId="Lbjegyzetszveg">
    <w:name w:val="footnote text"/>
    <w:basedOn w:val="Norml"/>
    <w:link w:val="LbjegyzetszvegChar"/>
    <w:uiPriority w:val="99"/>
    <w:semiHidden/>
    <w:unhideWhenUsed/>
    <w:rsid w:val="00172BAB"/>
    <w:pPr>
      <w:widowControl w:val="0"/>
      <w:suppressAutoHyphens/>
    </w:pPr>
    <w:rPr>
      <w:rFonts w:eastAsia="Andale Sans UI"/>
      <w:kern w:val="1"/>
      <w:sz w:val="20"/>
      <w:szCs w:val="20"/>
      <w:lang w:eastAsia="x-none"/>
    </w:rPr>
  </w:style>
  <w:style w:type="character" w:customStyle="1" w:styleId="LbjegyzetszvegChar">
    <w:name w:val="Lábjegyzetszöveg Char"/>
    <w:link w:val="Lbjegyzetszveg"/>
    <w:uiPriority w:val="99"/>
    <w:semiHidden/>
    <w:rsid w:val="00172BAB"/>
    <w:rPr>
      <w:rFonts w:eastAsia="Andale Sans UI"/>
      <w:kern w:val="1"/>
      <w:lang w:val="ro-RO"/>
    </w:rPr>
  </w:style>
  <w:style w:type="character" w:styleId="Lbjegyzet-hivatkozs">
    <w:name w:val="footnote reference"/>
    <w:uiPriority w:val="99"/>
    <w:semiHidden/>
    <w:unhideWhenUsed/>
    <w:rsid w:val="00172BAB"/>
    <w:rPr>
      <w:vertAlign w:val="superscript"/>
    </w:rPr>
  </w:style>
  <w:style w:type="character" w:customStyle="1" w:styleId="Bodytext">
    <w:name w:val="Body text_"/>
    <w:link w:val="BodyText21"/>
    <w:rsid w:val="00347776"/>
    <w:rPr>
      <w:rFonts w:ascii="Book Antiqua" w:eastAsia="Book Antiqua" w:hAnsi="Book Antiqua" w:cs="Book Antiqua"/>
      <w:shd w:val="clear" w:color="auto" w:fill="FFFFFF"/>
    </w:rPr>
  </w:style>
  <w:style w:type="paragraph" w:customStyle="1" w:styleId="BodyText21">
    <w:name w:val="Body Text2"/>
    <w:basedOn w:val="Norml"/>
    <w:link w:val="Bodytext"/>
    <w:rsid w:val="00347776"/>
    <w:pPr>
      <w:widowControl w:val="0"/>
      <w:shd w:val="clear" w:color="auto" w:fill="FFFFFF"/>
      <w:spacing w:before="1260" w:after="120" w:line="360" w:lineRule="exact"/>
      <w:ind w:hanging="720"/>
      <w:jc w:val="both"/>
    </w:pPr>
    <w:rPr>
      <w:rFonts w:ascii="Book Antiqua" w:eastAsia="Book Antiqua" w:hAnsi="Book Antiqua"/>
      <w:sz w:val="20"/>
      <w:szCs w:val="20"/>
      <w:lang w:val="x-none" w:eastAsia="x-none"/>
    </w:rPr>
  </w:style>
  <w:style w:type="paragraph" w:customStyle="1" w:styleId="BodyText3">
    <w:name w:val="Body Text3"/>
    <w:basedOn w:val="Norml"/>
    <w:rsid w:val="00347776"/>
    <w:pPr>
      <w:widowControl w:val="0"/>
      <w:shd w:val="clear" w:color="auto" w:fill="FFFFFF"/>
      <w:spacing w:line="324" w:lineRule="exact"/>
      <w:ind w:hanging="2020"/>
      <w:jc w:val="both"/>
    </w:pPr>
    <w:rPr>
      <w:color w:val="000000"/>
      <w:sz w:val="26"/>
      <w:szCs w:val="26"/>
      <w:lang w:eastAsia="ro-RO" w:bidi="ro-RO"/>
    </w:rPr>
  </w:style>
  <w:style w:type="paragraph" w:styleId="Alcm">
    <w:name w:val="Subtitle"/>
    <w:basedOn w:val="Norml"/>
    <w:next w:val="Norml"/>
    <w:link w:val="AlcmChar"/>
    <w:uiPriority w:val="11"/>
    <w:qFormat/>
    <w:rsid w:val="00347776"/>
    <w:pPr>
      <w:numPr>
        <w:ilvl w:val="1"/>
      </w:numPr>
      <w:spacing w:after="200" w:line="276" w:lineRule="auto"/>
    </w:pPr>
    <w:rPr>
      <w:rFonts w:ascii="Cambria" w:hAnsi="Cambria"/>
      <w:i/>
      <w:iCs/>
      <w:color w:val="4F81BD"/>
      <w:spacing w:val="15"/>
      <w:lang w:val="x-none" w:eastAsia="x-none"/>
    </w:rPr>
  </w:style>
  <w:style w:type="character" w:customStyle="1" w:styleId="AlcmChar">
    <w:name w:val="Alcím Char"/>
    <w:link w:val="Alcm"/>
    <w:uiPriority w:val="11"/>
    <w:rsid w:val="00347776"/>
    <w:rPr>
      <w:rFonts w:ascii="Cambria" w:hAnsi="Cambria"/>
      <w:i/>
      <w:iCs/>
      <w:color w:val="4F81BD"/>
      <w:spacing w:val="15"/>
      <w:sz w:val="24"/>
      <w:szCs w:val="24"/>
    </w:rPr>
  </w:style>
  <w:style w:type="paragraph" w:styleId="Nincstrkz">
    <w:name w:val="No Spacing"/>
    <w:uiPriority w:val="1"/>
    <w:qFormat/>
    <w:rsid w:val="00347776"/>
    <w:rPr>
      <w:rFonts w:ascii="Calibri" w:eastAsia="Calibri" w:hAnsi="Calibri"/>
      <w:sz w:val="22"/>
      <w:szCs w:val="22"/>
      <w:lang w:val="en-US" w:eastAsia="en-US"/>
    </w:rPr>
  </w:style>
  <w:style w:type="numbering" w:customStyle="1" w:styleId="NoList1">
    <w:name w:val="No List1"/>
    <w:next w:val="Nemlista"/>
    <w:uiPriority w:val="99"/>
    <w:semiHidden/>
    <w:unhideWhenUsed/>
    <w:rsid w:val="00D16661"/>
  </w:style>
  <w:style w:type="numbering" w:customStyle="1" w:styleId="NoList11">
    <w:name w:val="No List11"/>
    <w:next w:val="Nemlista"/>
    <w:uiPriority w:val="99"/>
    <w:semiHidden/>
    <w:rsid w:val="00D16661"/>
  </w:style>
  <w:style w:type="table" w:customStyle="1" w:styleId="TableGrid1">
    <w:name w:val="Table Grid1"/>
    <w:basedOn w:val="Normltblzat"/>
    <w:next w:val="Rcsostblzat"/>
    <w:rsid w:val="00D166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0">
    <w:name w:val="Char Char"/>
    <w:basedOn w:val="Norml"/>
    <w:rsid w:val="00D16661"/>
    <w:rPr>
      <w:lang w:val="pl-PL" w:eastAsia="pl-PL"/>
    </w:rPr>
  </w:style>
  <w:style w:type="paragraph" w:customStyle="1" w:styleId="Table">
    <w:name w:val="Table"/>
    <w:basedOn w:val="Norml"/>
    <w:link w:val="TableChar"/>
    <w:autoRedefine/>
    <w:qFormat/>
    <w:rsid w:val="00F93277"/>
    <w:rPr>
      <w:color w:val="000000"/>
      <w:lang w:eastAsia="ja-JP" w:bidi="he-IL"/>
    </w:rPr>
  </w:style>
  <w:style w:type="character" w:customStyle="1" w:styleId="TableChar">
    <w:name w:val="Table Char"/>
    <w:link w:val="Table"/>
    <w:rsid w:val="00F93277"/>
    <w:rPr>
      <w:color w:val="000000"/>
      <w:sz w:val="24"/>
      <w:szCs w:val="24"/>
      <w:lang w:val="ro-RO" w:eastAsia="ja-JP" w:bidi="he-IL"/>
    </w:rPr>
  </w:style>
  <w:style w:type="character" w:customStyle="1" w:styleId="Cmsor4Char">
    <w:name w:val="Címsor 4 Char"/>
    <w:link w:val="Cmsor4"/>
    <w:uiPriority w:val="9"/>
    <w:rsid w:val="00A815C2"/>
    <w:rPr>
      <w:rFonts w:ascii="Calibri" w:hAnsi="Calibri"/>
      <w:b/>
      <w:bCs/>
      <w:color w:val="000000"/>
      <w:sz w:val="28"/>
      <w:szCs w:val="28"/>
      <w:lang w:val="ro-RO" w:eastAsia="ja-JP" w:bidi="he-IL"/>
    </w:rPr>
  </w:style>
  <w:style w:type="paragraph" w:customStyle="1" w:styleId="norml0">
    <w:name w:val="_normál"/>
    <w:basedOn w:val="Norml"/>
    <w:link w:val="normlChar"/>
    <w:qFormat/>
    <w:rsid w:val="00202BA4"/>
    <w:pPr>
      <w:spacing w:after="160" w:line="256" w:lineRule="auto"/>
      <w:ind w:right="22"/>
    </w:pPr>
    <w:rPr>
      <w:rFonts w:ascii="DIN Next LT Pro" w:hAnsi="DIN Next LT Pro" w:cs="Open Sans"/>
      <w:color w:val="000000"/>
      <w:sz w:val="22"/>
      <w:szCs w:val="26"/>
      <w:lang w:val="hu-HU" w:eastAsia="en-GB"/>
    </w:rPr>
  </w:style>
  <w:style w:type="character" w:customStyle="1" w:styleId="normlChar">
    <w:name w:val="_normál Char"/>
    <w:link w:val="norml0"/>
    <w:rsid w:val="00202BA4"/>
    <w:rPr>
      <w:rFonts w:ascii="DIN Next LT Pro" w:hAnsi="DIN Next LT Pro" w:cs="Open Sans"/>
      <w:color w:val="000000"/>
      <w:sz w:val="22"/>
      <w:szCs w:val="26"/>
      <w:lang w:val="hu-HU" w:eastAsia="en-GB"/>
    </w:rPr>
  </w:style>
  <w:style w:type="paragraph" w:customStyle="1" w:styleId="Standard">
    <w:name w:val="Standard"/>
    <w:rsid w:val="00202BA4"/>
    <w:pPr>
      <w:suppressAutoHyphens/>
      <w:autoSpaceDN w:val="0"/>
      <w:textAlignment w:val="baseline"/>
    </w:pPr>
    <w:rPr>
      <w:rFonts w:ascii="Liberation Serif" w:eastAsia="SimSun" w:hAnsi="Liberation Serif" w:cs="Mangal"/>
      <w:kern w:val="3"/>
      <w:sz w:val="24"/>
      <w:szCs w:val="24"/>
      <w:lang w:val="ro-RO" w:eastAsia="zh-CN" w:bidi="hi-IN"/>
    </w:rPr>
  </w:style>
  <w:style w:type="paragraph" w:customStyle="1" w:styleId="Iktatszm">
    <w:name w:val="Iktatószám"/>
    <w:link w:val="IktatszmChar"/>
    <w:autoRedefine/>
    <w:qFormat/>
    <w:rsid w:val="00202BA4"/>
    <w:pPr>
      <w:spacing w:after="160" w:line="256" w:lineRule="auto"/>
      <w:ind w:right="22"/>
    </w:pPr>
    <w:rPr>
      <w:rFonts w:ascii="DIN Next LT Pro" w:hAnsi="DIN Next LT Pro" w:cs="Open Sans"/>
      <w:color w:val="000000"/>
      <w:sz w:val="22"/>
      <w:szCs w:val="22"/>
      <w:lang w:eastAsia="en-GB"/>
    </w:rPr>
  </w:style>
  <w:style w:type="character" w:customStyle="1" w:styleId="IktatszmChar">
    <w:name w:val="Iktatószám Char"/>
    <w:link w:val="Iktatszm"/>
    <w:rsid w:val="00202BA4"/>
    <w:rPr>
      <w:rFonts w:ascii="DIN Next LT Pro" w:hAnsi="DIN Next LT Pro" w:cs="Open Sans"/>
      <w:color w:val="000000"/>
      <w:sz w:val="22"/>
      <w:szCs w:val="22"/>
      <w:lang w:val="hu-HU" w:eastAsia="en-GB"/>
    </w:rPr>
  </w:style>
  <w:style w:type="character" w:customStyle="1" w:styleId="Egyiksem">
    <w:name w:val="Egyik sem"/>
    <w:rsid w:val="00202BA4"/>
  </w:style>
  <w:style w:type="paragraph" w:customStyle="1" w:styleId="Body">
    <w:name w:val="Body"/>
    <w:rsid w:val="00202BA4"/>
    <w:pPr>
      <w:pBdr>
        <w:top w:val="nil"/>
        <w:left w:val="nil"/>
        <w:bottom w:val="nil"/>
        <w:right w:val="nil"/>
        <w:between w:val="nil"/>
        <w:bar w:val="nil"/>
      </w:pBdr>
    </w:pPr>
    <w:rPr>
      <w:rFonts w:eastAsia="Arial Unicode MS" w:cs="Arial Unicode MS"/>
      <w:color w:val="000000"/>
      <w:sz w:val="24"/>
      <w:szCs w:val="24"/>
      <w:u w:color="000000"/>
      <w:bdr w:val="nil"/>
      <w:lang w:val="it-IT" w:eastAsia="ro-RO"/>
    </w:rPr>
  </w:style>
  <w:style w:type="character" w:customStyle="1" w:styleId="tli1">
    <w:name w:val="tli1"/>
    <w:rsid w:val="00202BA4"/>
    <w:rPr>
      <w:lang w:val="it-IT"/>
    </w:rPr>
  </w:style>
  <w:style w:type="paragraph" w:customStyle="1" w:styleId="Heading11">
    <w:name w:val="Heading 11"/>
    <w:basedOn w:val="Norml"/>
    <w:next w:val="Norml"/>
    <w:link w:val="Heading1Char"/>
    <w:uiPriority w:val="9"/>
    <w:qFormat/>
    <w:rsid w:val="002813A4"/>
    <w:pPr>
      <w:keepNext/>
      <w:keepLines/>
      <w:spacing w:before="240" w:line="259" w:lineRule="auto"/>
      <w:outlineLvl w:val="0"/>
    </w:pPr>
    <w:rPr>
      <w:rFonts w:ascii="Calibri Light" w:hAnsi="Calibri Light"/>
      <w:color w:val="2F5496"/>
      <w:sz w:val="32"/>
      <w:szCs w:val="32"/>
      <w:lang w:val="en-US"/>
    </w:rPr>
  </w:style>
  <w:style w:type="character" w:customStyle="1" w:styleId="Cmsor3Char">
    <w:name w:val="Címsor 3 Char"/>
    <w:link w:val="Cmsor3"/>
    <w:rsid w:val="002813A4"/>
    <w:rPr>
      <w:rFonts w:ascii="DIN Next LT Pro" w:hAnsi="DIN Next LT Pro" w:cs="Tahoma"/>
      <w:b/>
      <w:bCs/>
      <w:sz w:val="24"/>
      <w:szCs w:val="24"/>
    </w:rPr>
  </w:style>
  <w:style w:type="numbering" w:customStyle="1" w:styleId="NoList2">
    <w:name w:val="No List2"/>
    <w:next w:val="Nemlista"/>
    <w:uiPriority w:val="99"/>
    <w:semiHidden/>
    <w:unhideWhenUsed/>
    <w:rsid w:val="002813A4"/>
  </w:style>
  <w:style w:type="character" w:customStyle="1" w:styleId="Heading1Char">
    <w:name w:val="Heading 1 Char"/>
    <w:link w:val="Heading11"/>
    <w:uiPriority w:val="9"/>
    <w:rsid w:val="002813A4"/>
    <w:rPr>
      <w:rFonts w:ascii="Calibri Light" w:eastAsia="Times New Roman" w:hAnsi="Calibri Light" w:cs="Times New Roman"/>
      <w:color w:val="2F5496"/>
      <w:sz w:val="32"/>
      <w:szCs w:val="32"/>
    </w:rPr>
  </w:style>
  <w:style w:type="table" w:customStyle="1" w:styleId="TableGrid2">
    <w:name w:val="Table Grid2"/>
    <w:basedOn w:val="Normltblzat"/>
    <w:next w:val="Rcsostblzat"/>
    <w:uiPriority w:val="39"/>
    <w:rsid w:val="002813A4"/>
    <w:rPr>
      <w:rFonts w:eastAsia="Arial Unicode MS"/>
      <w:bdr w:val="none" w:sz="0" w:space="0" w:color="auto" w:frame="1"/>
      <w:lang w:val="ro-RO"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sor1Char">
    <w:name w:val="Címsor 1 Char"/>
    <w:link w:val="Cmsor1"/>
    <w:uiPriority w:val="9"/>
    <w:rsid w:val="002813A4"/>
    <w:rPr>
      <w:rFonts w:ascii="Aptos Display" w:eastAsia="Times New Roman" w:hAnsi="Aptos Display" w:cs="Times New Roman"/>
      <w:b/>
      <w:bCs/>
      <w:kern w:val="32"/>
      <w:sz w:val="32"/>
      <w:szCs w:val="32"/>
      <w:lang w:val="ro-RO"/>
    </w:rPr>
  </w:style>
  <w:style w:type="paragraph" w:styleId="Tartalomjegyzkcmsora">
    <w:name w:val="TOC Heading"/>
    <w:basedOn w:val="Cmsor1"/>
    <w:next w:val="Norml"/>
    <w:uiPriority w:val="39"/>
    <w:unhideWhenUsed/>
    <w:qFormat/>
    <w:rsid w:val="002813A4"/>
    <w:pPr>
      <w:keepLines/>
      <w:spacing w:after="0" w:line="259" w:lineRule="auto"/>
      <w:outlineLvl w:val="9"/>
    </w:pPr>
    <w:rPr>
      <w:rFonts w:ascii="Calibri Light" w:hAnsi="Calibri Light"/>
      <w:bCs w:val="0"/>
      <w:color w:val="2F5496"/>
      <w:kern w:val="0"/>
      <w:lang w:eastAsia="ro-RO"/>
    </w:rPr>
  </w:style>
  <w:style w:type="paragraph" w:styleId="TJ3">
    <w:name w:val="toc 3"/>
    <w:basedOn w:val="Norml"/>
    <w:next w:val="Norml"/>
    <w:autoRedefine/>
    <w:uiPriority w:val="39"/>
    <w:unhideWhenUsed/>
    <w:rsid w:val="002813A4"/>
    <w:pPr>
      <w:ind w:left="480"/>
    </w:pPr>
    <w:rPr>
      <w:rFonts w:ascii="DIN Next LT Pro" w:hAnsi="DIN Next LT Pro"/>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220263">
      <w:bodyDiv w:val="1"/>
      <w:marLeft w:val="0"/>
      <w:marRight w:val="0"/>
      <w:marTop w:val="0"/>
      <w:marBottom w:val="0"/>
      <w:divBdr>
        <w:top w:val="none" w:sz="0" w:space="0" w:color="auto"/>
        <w:left w:val="none" w:sz="0" w:space="0" w:color="auto"/>
        <w:bottom w:val="none" w:sz="0" w:space="0" w:color="auto"/>
        <w:right w:val="none" w:sz="0" w:space="0" w:color="auto"/>
      </w:divBdr>
    </w:div>
    <w:div w:id="1384914334">
      <w:bodyDiv w:val="1"/>
      <w:marLeft w:val="0"/>
      <w:marRight w:val="0"/>
      <w:marTop w:val="0"/>
      <w:marBottom w:val="0"/>
      <w:divBdr>
        <w:top w:val="none" w:sz="0" w:space="0" w:color="auto"/>
        <w:left w:val="none" w:sz="0" w:space="0" w:color="auto"/>
        <w:bottom w:val="none" w:sz="0" w:space="0" w:color="auto"/>
        <w:right w:val="none" w:sz="0" w:space="0" w:color="auto"/>
      </w:divBdr>
    </w:div>
    <w:div w:id="1474643192">
      <w:bodyDiv w:val="1"/>
      <w:marLeft w:val="0"/>
      <w:marRight w:val="0"/>
      <w:marTop w:val="0"/>
      <w:marBottom w:val="0"/>
      <w:divBdr>
        <w:top w:val="none" w:sz="0" w:space="0" w:color="auto"/>
        <w:left w:val="none" w:sz="0" w:space="0" w:color="auto"/>
        <w:bottom w:val="none" w:sz="0" w:space="0" w:color="auto"/>
        <w:right w:val="none" w:sz="0" w:space="0" w:color="auto"/>
      </w:divBdr>
    </w:div>
    <w:div w:id="1508903725">
      <w:bodyDiv w:val="1"/>
      <w:marLeft w:val="0"/>
      <w:marRight w:val="0"/>
      <w:marTop w:val="0"/>
      <w:marBottom w:val="0"/>
      <w:divBdr>
        <w:top w:val="none" w:sz="0" w:space="0" w:color="auto"/>
        <w:left w:val="none" w:sz="0" w:space="0" w:color="auto"/>
        <w:bottom w:val="none" w:sz="0" w:space="0" w:color="auto"/>
        <w:right w:val="none" w:sz="0" w:space="0" w:color="auto"/>
      </w:divBdr>
      <w:divsChild>
        <w:div w:id="1021398707">
          <w:marLeft w:val="0"/>
          <w:marRight w:val="0"/>
          <w:marTop w:val="0"/>
          <w:marBottom w:val="0"/>
          <w:divBdr>
            <w:top w:val="none" w:sz="0" w:space="0" w:color="auto"/>
            <w:left w:val="none" w:sz="0" w:space="0" w:color="auto"/>
            <w:bottom w:val="none" w:sz="0" w:space="0" w:color="auto"/>
            <w:right w:val="none" w:sz="0" w:space="0" w:color="auto"/>
          </w:divBdr>
        </w:div>
        <w:div w:id="1028218425">
          <w:marLeft w:val="0"/>
          <w:marRight w:val="0"/>
          <w:marTop w:val="0"/>
          <w:marBottom w:val="0"/>
          <w:divBdr>
            <w:top w:val="none" w:sz="0" w:space="0" w:color="auto"/>
            <w:left w:val="none" w:sz="0" w:space="0" w:color="auto"/>
            <w:bottom w:val="none" w:sz="0" w:space="0" w:color="auto"/>
            <w:right w:val="none" w:sz="0" w:space="0" w:color="auto"/>
          </w:divBdr>
        </w:div>
      </w:divsChild>
    </w:div>
    <w:div w:id="2142141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184642-540C-449A-A276-AD164E1BD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2292</Words>
  <Characters>15819</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Profilul candidatului pentru poziţia de membru în consiliu</vt:lpstr>
    </vt:vector>
  </TitlesOfParts>
  <Company>Hewlett-Packard Company</Company>
  <LinksUpToDate>false</LinksUpToDate>
  <CharactersWithSpaces>18075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Profilul candidatului pentru poziţia de membru în consiliu</dc:title>
  <dc:subject/>
  <dc:creator>Corina Benchea</dc:creator>
  <cp:keywords/>
  <cp:lastModifiedBy>Kovacs Honti</cp:lastModifiedBy>
  <cp:revision>2</cp:revision>
  <cp:lastPrinted>2026-03-16T10:16:00Z</cp:lastPrinted>
  <dcterms:created xsi:type="dcterms:W3CDTF">2026-03-31T08:12:00Z</dcterms:created>
  <dcterms:modified xsi:type="dcterms:W3CDTF">2026-03-31T08:12:00Z</dcterms:modified>
</cp:coreProperties>
</file>